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>
      <w:pPr>
        <w:adjustRightInd w:val="0"/>
        <w:snapToGrid w:val="0"/>
        <w:ind w:firstLine="640"/>
        <w:rPr>
          <w:rFonts w:ascii="黑体" w:hAnsi="黑体" w:eastAsia="黑体" w:cs="黑体"/>
        </w:rPr>
      </w:pPr>
    </w:p>
    <w:p>
      <w:pPr>
        <w:ind w:firstLine="880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《</w:t>
      </w:r>
      <w:r>
        <w:rPr>
          <w:rFonts w:hint="eastAsia" w:ascii="方正小标宋简体" w:hAnsi="Calibri" w:eastAsia="方正小标宋简体"/>
          <w:sz w:val="44"/>
          <w:szCs w:val="44"/>
        </w:rPr>
        <w:t>关于深圳市残疾人参加我市基本医疗保险有关事项的通知</w:t>
      </w: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楷体_GB2312" w:eastAsia="方正小标宋简体" w:cs="楷体_GB2312"/>
          <w:kern w:val="0"/>
          <w:sz w:val="44"/>
          <w:szCs w:val="44"/>
          <w:lang w:bidi="ar"/>
        </w:rPr>
        <w:t>（征求意见稿）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bidi="ar"/>
        </w:rPr>
        <w:t>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征求意见及采纳情况一览表</w:t>
      </w:r>
    </w:p>
    <w:tbl>
      <w:tblPr>
        <w:tblStyle w:val="34"/>
        <w:tblW w:w="15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127"/>
        <w:gridCol w:w="7654"/>
        <w:gridCol w:w="5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建议人或单位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意见建议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一位残疾人家属</w:t>
            </w:r>
          </w:p>
          <w:p>
            <w:pPr>
              <w:tabs>
                <w:tab w:val="left" w:pos="420"/>
              </w:tabs>
              <w:adjustRightInd w:val="0"/>
              <w:snapToGrid w:val="0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【来源:邮件】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于征求意见稿的第三条第一款，有点疑问，因为根据《深圳市社会医疗保险办法》规定，符合该规定的都是非在职人员，非在职人员不存在单位缴费部分和个人缴费部分，个人缴交金额应该是都是属于个人缴费部分，这是本人理解的“个人缴费部分”，按照起草说明应该也是偏向于这个意思。但是看字眼好像又存在“单位缴费部分”，因为“部分”这个字眼存在被包含的关系，且与全额资助存在矛盾关系，所以是否能在该条款处加以具体说明，或者将“部分”这个词换掉。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解释说明：</w:t>
            </w:r>
          </w:p>
          <w:p>
            <w:pPr>
              <w:tabs>
                <w:tab w:val="left" w:pos="420"/>
              </w:tabs>
              <w:adjustRightInd w:val="0"/>
              <w:snapToGrid w:val="0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满18周岁的非从业残疾居民、在各类全日制普通高等学校（含民办学校）或科研所中接受普通高等学历教育的全日制残疾学生，在实际参保时，部分费用由财政进行补贴，另一部分由参保人个人缴交。因此，明确“个人缴费部分 ”能避免重复享受参保补贴。</w:t>
            </w: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falt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outside" w:y="1"/>
      <w:ind w:right="320" w:rightChars="100" w:firstLine="560"/>
      <w:rPr>
        <w:rStyle w:val="38"/>
        <w:rFonts w:ascii="宋体" w:hAnsi="宋体"/>
        <w:sz w:val="28"/>
        <w:szCs w:val="28"/>
      </w:rPr>
    </w:pPr>
    <w:r>
      <w:rPr>
        <w:rStyle w:val="38"/>
        <w:rFonts w:hint="eastAsia" w:ascii="宋体" w:hAnsi="宋体"/>
        <w:sz w:val="28"/>
        <w:szCs w:val="28"/>
      </w:rPr>
      <w:t xml:space="preserve">— </w:t>
    </w:r>
    <w:r>
      <w:rPr>
        <w:rStyle w:val="38"/>
        <w:rFonts w:ascii="宋体" w:hAnsi="宋体"/>
        <w:sz w:val="28"/>
        <w:szCs w:val="28"/>
      </w:rPr>
      <w:fldChar w:fldCharType="begin"/>
    </w:r>
    <w:r>
      <w:rPr>
        <w:rStyle w:val="38"/>
        <w:rFonts w:ascii="宋体" w:hAnsi="宋体"/>
        <w:sz w:val="28"/>
        <w:szCs w:val="28"/>
      </w:rPr>
      <w:instrText xml:space="preserve">PAGE  </w:instrText>
    </w:r>
    <w:r>
      <w:rPr>
        <w:rStyle w:val="38"/>
        <w:rFonts w:ascii="宋体" w:hAnsi="宋体"/>
        <w:sz w:val="28"/>
        <w:szCs w:val="28"/>
      </w:rPr>
      <w:fldChar w:fldCharType="separate"/>
    </w:r>
    <w:r>
      <w:rPr>
        <w:rStyle w:val="38"/>
        <w:rFonts w:ascii="宋体" w:hAnsi="宋体"/>
        <w:sz w:val="28"/>
        <w:szCs w:val="28"/>
      </w:rPr>
      <w:t>3</w:t>
    </w:r>
    <w:r>
      <w:rPr>
        <w:rStyle w:val="38"/>
        <w:rFonts w:ascii="宋体" w:hAnsi="宋体"/>
        <w:sz w:val="28"/>
        <w:szCs w:val="28"/>
      </w:rPr>
      <w:fldChar w:fldCharType="end"/>
    </w:r>
    <w:r>
      <w:rPr>
        <w:rStyle w:val="38"/>
        <w:rFonts w:hint="eastAsia" w:ascii="宋体" w:hAnsi="宋体"/>
        <w:sz w:val="28"/>
        <w:szCs w:val="28"/>
      </w:rPr>
      <w:t xml:space="preserve"> —</w:t>
    </w:r>
  </w:p>
  <w:p>
    <w:pPr>
      <w:tabs>
        <w:tab w:val="left" w:pos="2499"/>
      </w:tabs>
      <w:ind w:right="360"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outside" w:y="1"/>
      <w:ind w:left="320" w:leftChars="100" w:firstLine="0" w:firstLineChars="0"/>
      <w:rPr>
        <w:rStyle w:val="38"/>
        <w:rFonts w:ascii="宋体" w:hAnsi="宋体"/>
        <w:sz w:val="28"/>
        <w:szCs w:val="28"/>
      </w:rPr>
    </w:pPr>
    <w:r>
      <w:rPr>
        <w:rStyle w:val="38"/>
        <w:rFonts w:hint="eastAsia" w:ascii="宋体" w:hAnsi="宋体"/>
        <w:sz w:val="28"/>
        <w:szCs w:val="28"/>
      </w:rPr>
      <w:t xml:space="preserve">— </w:t>
    </w:r>
    <w:r>
      <w:rPr>
        <w:rStyle w:val="38"/>
        <w:rFonts w:ascii="宋体" w:hAnsi="宋体"/>
        <w:sz w:val="28"/>
        <w:szCs w:val="28"/>
      </w:rPr>
      <w:fldChar w:fldCharType="begin"/>
    </w:r>
    <w:r>
      <w:rPr>
        <w:rStyle w:val="38"/>
        <w:rFonts w:ascii="宋体" w:hAnsi="宋体"/>
        <w:sz w:val="28"/>
        <w:szCs w:val="28"/>
      </w:rPr>
      <w:instrText xml:space="preserve">PAGE  </w:instrText>
    </w:r>
    <w:r>
      <w:rPr>
        <w:rStyle w:val="38"/>
        <w:rFonts w:ascii="宋体" w:hAnsi="宋体"/>
        <w:sz w:val="28"/>
        <w:szCs w:val="28"/>
      </w:rPr>
      <w:fldChar w:fldCharType="separate"/>
    </w:r>
    <w:r>
      <w:rPr>
        <w:rStyle w:val="38"/>
        <w:rFonts w:ascii="宋体" w:hAnsi="宋体"/>
        <w:sz w:val="28"/>
        <w:szCs w:val="28"/>
      </w:rPr>
      <w:t>4</w:t>
    </w:r>
    <w:r>
      <w:rPr>
        <w:rStyle w:val="38"/>
        <w:rFonts w:ascii="宋体" w:hAnsi="宋体"/>
        <w:sz w:val="28"/>
        <w:szCs w:val="28"/>
      </w:rPr>
      <w:fldChar w:fldCharType="end"/>
    </w:r>
    <w:r>
      <w:rPr>
        <w:rStyle w:val="38"/>
        <w:rFonts w:hint="eastAsia" w:ascii="宋体" w:hAnsi="宋体"/>
        <w:sz w:val="28"/>
        <w:szCs w:val="28"/>
      </w:rPr>
      <w:t xml:space="preserve"> —</w:t>
    </w:r>
  </w:p>
  <w:p>
    <w:pPr>
      <w:ind w:right="360"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tabs>
        <w:tab w:val="left" w:pos="4348"/>
      </w:tabs>
      <w:ind w:firstLine="360"/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tabs>
        <w:tab w:val="left" w:pos="6664"/>
      </w:tabs>
      <w:ind w:firstLine="360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104"/>
      <w:lvlText w:val="☆"/>
      <w:lvlJc w:val="left"/>
      <w:pPr>
        <w:ind w:left="1272" w:hanging="420"/>
      </w:pPr>
      <w:rPr>
        <w:rFonts w:hint="eastAsia" w:ascii="宋体" w:hAnsi="宋体" w:eastAsia="宋体"/>
        <w:lang w:val="en-US"/>
      </w:rPr>
    </w:lvl>
    <w:lvl w:ilvl="1" w:tentative="0">
      <w:start w:val="1"/>
      <w:numFmt w:val="bullet"/>
      <w:lvlText w:val=""/>
      <w:lvlJc w:val="left"/>
      <w:pPr>
        <w:ind w:left="169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1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3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5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7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9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1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32" w:hanging="420"/>
      </w:pPr>
      <w:rPr>
        <w:rFonts w:hint="default" w:ascii="Wingdings" w:hAnsi="Wingdings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bullet"/>
      <w:pStyle w:val="119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00000007"/>
    <w:multiLevelType w:val="multilevel"/>
    <w:tmpl w:val="00000007"/>
    <w:lvl w:ilvl="0" w:tentative="0">
      <w:start w:val="1"/>
      <w:numFmt w:val="bullet"/>
      <w:pStyle w:val="106"/>
      <w:lvlText w:val="★"/>
      <w:lvlJc w:val="left"/>
      <w:pPr>
        <w:ind w:left="902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3">
    <w:nsid w:val="1E740485"/>
    <w:multiLevelType w:val="multilevel"/>
    <w:tmpl w:val="1E740485"/>
    <w:lvl w:ilvl="0" w:tentative="0">
      <w:start w:val="1"/>
      <w:numFmt w:val="japaneseCounting"/>
      <w:pStyle w:val="57"/>
      <w:lvlText w:val="%1、"/>
      <w:lvlJc w:val="left"/>
      <w:pPr>
        <w:tabs>
          <w:tab w:val="left" w:pos="1785"/>
        </w:tabs>
        <w:ind w:left="1785" w:hanging="118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4">
    <w:nsid w:val="3D4F4048"/>
    <w:multiLevelType w:val="multilevel"/>
    <w:tmpl w:val="3D4F4048"/>
    <w:lvl w:ilvl="0" w:tentative="0">
      <w:start w:val="1"/>
      <w:numFmt w:val="japaneseCounting"/>
      <w:pStyle w:val="64"/>
      <w:lvlText w:val="%1、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trackRevisions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uploadDfsTaohong?fileSrcName=2021_12_07_17_12_4_DD6F3039DEBEDF93C41B2D105DB60F75.docx&amp;userId=06009105C53C41A1AC2CD3919ABEAC1A&amp;moduleName=gongwen&amp;rantime=0.21539333128711458&amp;cldid=DD6F3039DEBEDF93C41B2D105DB60F75&amp;identityId=06009105C53C41A1AC2CD3919ABEAC1A&amp;wjbh=B202105146&amp;hddyid=LCA010001_HD_01"/>
  </w:docVars>
  <w:rsids>
    <w:rsidRoot w:val="00CB771F"/>
    <w:rsid w:val="000004E1"/>
    <w:rsid w:val="00000E47"/>
    <w:rsid w:val="00000FCD"/>
    <w:rsid w:val="000015B9"/>
    <w:rsid w:val="000017AA"/>
    <w:rsid w:val="00001AD5"/>
    <w:rsid w:val="000022CF"/>
    <w:rsid w:val="00002324"/>
    <w:rsid w:val="000023E4"/>
    <w:rsid w:val="00002A2B"/>
    <w:rsid w:val="000030FB"/>
    <w:rsid w:val="00003198"/>
    <w:rsid w:val="000038B8"/>
    <w:rsid w:val="00003925"/>
    <w:rsid w:val="00003C67"/>
    <w:rsid w:val="0000477B"/>
    <w:rsid w:val="0000500A"/>
    <w:rsid w:val="00005167"/>
    <w:rsid w:val="00005895"/>
    <w:rsid w:val="00005A61"/>
    <w:rsid w:val="00005CF8"/>
    <w:rsid w:val="00006A48"/>
    <w:rsid w:val="00006D3D"/>
    <w:rsid w:val="00007019"/>
    <w:rsid w:val="000070B0"/>
    <w:rsid w:val="0000727C"/>
    <w:rsid w:val="000072ED"/>
    <w:rsid w:val="00007323"/>
    <w:rsid w:val="00007A67"/>
    <w:rsid w:val="00007AB9"/>
    <w:rsid w:val="00010C5F"/>
    <w:rsid w:val="0001163F"/>
    <w:rsid w:val="000117F3"/>
    <w:rsid w:val="00011ADB"/>
    <w:rsid w:val="00011F55"/>
    <w:rsid w:val="0001246A"/>
    <w:rsid w:val="000124C7"/>
    <w:rsid w:val="000127F7"/>
    <w:rsid w:val="00012902"/>
    <w:rsid w:val="00012A02"/>
    <w:rsid w:val="00012A95"/>
    <w:rsid w:val="00013112"/>
    <w:rsid w:val="00013395"/>
    <w:rsid w:val="00013D71"/>
    <w:rsid w:val="00013E9D"/>
    <w:rsid w:val="0001416A"/>
    <w:rsid w:val="00014767"/>
    <w:rsid w:val="00015150"/>
    <w:rsid w:val="000153A6"/>
    <w:rsid w:val="00015543"/>
    <w:rsid w:val="000156C7"/>
    <w:rsid w:val="0001582A"/>
    <w:rsid w:val="00015F24"/>
    <w:rsid w:val="00015F8C"/>
    <w:rsid w:val="00016186"/>
    <w:rsid w:val="00016266"/>
    <w:rsid w:val="000162A9"/>
    <w:rsid w:val="000163B2"/>
    <w:rsid w:val="00016455"/>
    <w:rsid w:val="000164E6"/>
    <w:rsid w:val="000166A2"/>
    <w:rsid w:val="00017F10"/>
    <w:rsid w:val="000201D2"/>
    <w:rsid w:val="00020A08"/>
    <w:rsid w:val="00020A5E"/>
    <w:rsid w:val="00020A94"/>
    <w:rsid w:val="00020E0B"/>
    <w:rsid w:val="00020F42"/>
    <w:rsid w:val="00021A1C"/>
    <w:rsid w:val="00021BA0"/>
    <w:rsid w:val="00021D84"/>
    <w:rsid w:val="00021EA6"/>
    <w:rsid w:val="00021EE6"/>
    <w:rsid w:val="00022020"/>
    <w:rsid w:val="000224DE"/>
    <w:rsid w:val="000227CC"/>
    <w:rsid w:val="0002292C"/>
    <w:rsid w:val="00022B0A"/>
    <w:rsid w:val="0002301C"/>
    <w:rsid w:val="00023124"/>
    <w:rsid w:val="00023673"/>
    <w:rsid w:val="000238EF"/>
    <w:rsid w:val="000239D8"/>
    <w:rsid w:val="00023B8C"/>
    <w:rsid w:val="00024232"/>
    <w:rsid w:val="00024BA6"/>
    <w:rsid w:val="00024D9B"/>
    <w:rsid w:val="00024E03"/>
    <w:rsid w:val="00025067"/>
    <w:rsid w:val="0002533B"/>
    <w:rsid w:val="00025AB0"/>
    <w:rsid w:val="00026009"/>
    <w:rsid w:val="000262C4"/>
    <w:rsid w:val="00026436"/>
    <w:rsid w:val="00026753"/>
    <w:rsid w:val="0002699A"/>
    <w:rsid w:val="00026D8F"/>
    <w:rsid w:val="00027182"/>
    <w:rsid w:val="0002722F"/>
    <w:rsid w:val="000277CD"/>
    <w:rsid w:val="00027882"/>
    <w:rsid w:val="00027BAD"/>
    <w:rsid w:val="0003040C"/>
    <w:rsid w:val="00030444"/>
    <w:rsid w:val="000305D3"/>
    <w:rsid w:val="0003095A"/>
    <w:rsid w:val="00030B40"/>
    <w:rsid w:val="00030C84"/>
    <w:rsid w:val="00030D21"/>
    <w:rsid w:val="000316DF"/>
    <w:rsid w:val="0003177E"/>
    <w:rsid w:val="00031F9A"/>
    <w:rsid w:val="00032D36"/>
    <w:rsid w:val="00032F13"/>
    <w:rsid w:val="00033301"/>
    <w:rsid w:val="00033A75"/>
    <w:rsid w:val="00033CAD"/>
    <w:rsid w:val="00033EF4"/>
    <w:rsid w:val="00034243"/>
    <w:rsid w:val="00034A3B"/>
    <w:rsid w:val="00035262"/>
    <w:rsid w:val="0003532C"/>
    <w:rsid w:val="00036154"/>
    <w:rsid w:val="00036D8C"/>
    <w:rsid w:val="00036E6F"/>
    <w:rsid w:val="000371D0"/>
    <w:rsid w:val="00037282"/>
    <w:rsid w:val="000405D4"/>
    <w:rsid w:val="00040626"/>
    <w:rsid w:val="00040D04"/>
    <w:rsid w:val="00041066"/>
    <w:rsid w:val="00041D34"/>
    <w:rsid w:val="00041D4D"/>
    <w:rsid w:val="000421D3"/>
    <w:rsid w:val="000423DE"/>
    <w:rsid w:val="00043001"/>
    <w:rsid w:val="00043CA3"/>
    <w:rsid w:val="00043CB0"/>
    <w:rsid w:val="00043E3E"/>
    <w:rsid w:val="00043E93"/>
    <w:rsid w:val="000440B2"/>
    <w:rsid w:val="00044F47"/>
    <w:rsid w:val="00044F67"/>
    <w:rsid w:val="000451D3"/>
    <w:rsid w:val="000451F3"/>
    <w:rsid w:val="00045754"/>
    <w:rsid w:val="00045861"/>
    <w:rsid w:val="000464FD"/>
    <w:rsid w:val="000467D0"/>
    <w:rsid w:val="00046EFE"/>
    <w:rsid w:val="000475F1"/>
    <w:rsid w:val="0004769D"/>
    <w:rsid w:val="00047B25"/>
    <w:rsid w:val="000503FB"/>
    <w:rsid w:val="00050E39"/>
    <w:rsid w:val="00051158"/>
    <w:rsid w:val="00051D1A"/>
    <w:rsid w:val="00051DF7"/>
    <w:rsid w:val="00052F31"/>
    <w:rsid w:val="000535FA"/>
    <w:rsid w:val="0005373E"/>
    <w:rsid w:val="00053883"/>
    <w:rsid w:val="00053A15"/>
    <w:rsid w:val="00054662"/>
    <w:rsid w:val="00054DF7"/>
    <w:rsid w:val="0005540E"/>
    <w:rsid w:val="00055539"/>
    <w:rsid w:val="00055639"/>
    <w:rsid w:val="00055E75"/>
    <w:rsid w:val="00055FAC"/>
    <w:rsid w:val="0005606D"/>
    <w:rsid w:val="000560CD"/>
    <w:rsid w:val="000564E4"/>
    <w:rsid w:val="000565A5"/>
    <w:rsid w:val="00056842"/>
    <w:rsid w:val="00056A4F"/>
    <w:rsid w:val="00056A64"/>
    <w:rsid w:val="00056E97"/>
    <w:rsid w:val="00057138"/>
    <w:rsid w:val="00057163"/>
    <w:rsid w:val="0005750E"/>
    <w:rsid w:val="0005777B"/>
    <w:rsid w:val="00060B63"/>
    <w:rsid w:val="00062837"/>
    <w:rsid w:val="000628E0"/>
    <w:rsid w:val="00062C08"/>
    <w:rsid w:val="00062C1C"/>
    <w:rsid w:val="00062CCB"/>
    <w:rsid w:val="00062DA5"/>
    <w:rsid w:val="00062E61"/>
    <w:rsid w:val="000631BE"/>
    <w:rsid w:val="0006345E"/>
    <w:rsid w:val="0006362E"/>
    <w:rsid w:val="000638E4"/>
    <w:rsid w:val="0006395F"/>
    <w:rsid w:val="000639D5"/>
    <w:rsid w:val="00063AC0"/>
    <w:rsid w:val="00063B40"/>
    <w:rsid w:val="00064081"/>
    <w:rsid w:val="000642BD"/>
    <w:rsid w:val="000643B4"/>
    <w:rsid w:val="000644C9"/>
    <w:rsid w:val="0006499D"/>
    <w:rsid w:val="0006528C"/>
    <w:rsid w:val="00065708"/>
    <w:rsid w:val="00065EB4"/>
    <w:rsid w:val="00066013"/>
    <w:rsid w:val="00066102"/>
    <w:rsid w:val="00066567"/>
    <w:rsid w:val="0006668A"/>
    <w:rsid w:val="000673F7"/>
    <w:rsid w:val="00067423"/>
    <w:rsid w:val="00067431"/>
    <w:rsid w:val="000675C5"/>
    <w:rsid w:val="0006772B"/>
    <w:rsid w:val="00067DB7"/>
    <w:rsid w:val="00067E03"/>
    <w:rsid w:val="00067E41"/>
    <w:rsid w:val="00067F18"/>
    <w:rsid w:val="0007021B"/>
    <w:rsid w:val="000705F2"/>
    <w:rsid w:val="000709C6"/>
    <w:rsid w:val="00070ABC"/>
    <w:rsid w:val="00070F02"/>
    <w:rsid w:val="00070F5A"/>
    <w:rsid w:val="000711B6"/>
    <w:rsid w:val="00071263"/>
    <w:rsid w:val="00071316"/>
    <w:rsid w:val="000713E2"/>
    <w:rsid w:val="00071859"/>
    <w:rsid w:val="000718ED"/>
    <w:rsid w:val="00071912"/>
    <w:rsid w:val="000719D2"/>
    <w:rsid w:val="00072256"/>
    <w:rsid w:val="00072941"/>
    <w:rsid w:val="00073031"/>
    <w:rsid w:val="0007303D"/>
    <w:rsid w:val="0007304A"/>
    <w:rsid w:val="000730AF"/>
    <w:rsid w:val="000732BE"/>
    <w:rsid w:val="00073346"/>
    <w:rsid w:val="00073A96"/>
    <w:rsid w:val="00073B40"/>
    <w:rsid w:val="00074000"/>
    <w:rsid w:val="00074349"/>
    <w:rsid w:val="00074732"/>
    <w:rsid w:val="00074C61"/>
    <w:rsid w:val="000750A3"/>
    <w:rsid w:val="00075909"/>
    <w:rsid w:val="00075991"/>
    <w:rsid w:val="00075B5B"/>
    <w:rsid w:val="000762E8"/>
    <w:rsid w:val="000765CF"/>
    <w:rsid w:val="00076A6E"/>
    <w:rsid w:val="0007794C"/>
    <w:rsid w:val="00077C8F"/>
    <w:rsid w:val="00077DBC"/>
    <w:rsid w:val="00077FDF"/>
    <w:rsid w:val="000802C8"/>
    <w:rsid w:val="00080402"/>
    <w:rsid w:val="000809A6"/>
    <w:rsid w:val="00080DAE"/>
    <w:rsid w:val="000818C4"/>
    <w:rsid w:val="00081913"/>
    <w:rsid w:val="00081E7F"/>
    <w:rsid w:val="0008216F"/>
    <w:rsid w:val="00082B48"/>
    <w:rsid w:val="00082BC7"/>
    <w:rsid w:val="0008341A"/>
    <w:rsid w:val="0008363D"/>
    <w:rsid w:val="00083EF2"/>
    <w:rsid w:val="00084785"/>
    <w:rsid w:val="00084A9A"/>
    <w:rsid w:val="00084AC2"/>
    <w:rsid w:val="00084CB0"/>
    <w:rsid w:val="00084D0C"/>
    <w:rsid w:val="00084D1B"/>
    <w:rsid w:val="00084D40"/>
    <w:rsid w:val="00084D67"/>
    <w:rsid w:val="0008534B"/>
    <w:rsid w:val="000853A6"/>
    <w:rsid w:val="000856FA"/>
    <w:rsid w:val="00085B57"/>
    <w:rsid w:val="00085CF2"/>
    <w:rsid w:val="00085E39"/>
    <w:rsid w:val="00086378"/>
    <w:rsid w:val="0008654C"/>
    <w:rsid w:val="00086E8A"/>
    <w:rsid w:val="00086E98"/>
    <w:rsid w:val="000872C5"/>
    <w:rsid w:val="00087324"/>
    <w:rsid w:val="00087455"/>
    <w:rsid w:val="000874F8"/>
    <w:rsid w:val="00087A5B"/>
    <w:rsid w:val="00087C54"/>
    <w:rsid w:val="00087E27"/>
    <w:rsid w:val="00087F6A"/>
    <w:rsid w:val="000906F3"/>
    <w:rsid w:val="00090872"/>
    <w:rsid w:val="00090F1C"/>
    <w:rsid w:val="00090F4D"/>
    <w:rsid w:val="00091126"/>
    <w:rsid w:val="00091305"/>
    <w:rsid w:val="00091604"/>
    <w:rsid w:val="000920E4"/>
    <w:rsid w:val="000925D2"/>
    <w:rsid w:val="00092905"/>
    <w:rsid w:val="00092D77"/>
    <w:rsid w:val="00092EC1"/>
    <w:rsid w:val="0009369C"/>
    <w:rsid w:val="0009392A"/>
    <w:rsid w:val="00093D63"/>
    <w:rsid w:val="00093F96"/>
    <w:rsid w:val="000940B3"/>
    <w:rsid w:val="00094193"/>
    <w:rsid w:val="0009422E"/>
    <w:rsid w:val="00094632"/>
    <w:rsid w:val="00094704"/>
    <w:rsid w:val="000947E5"/>
    <w:rsid w:val="0009492D"/>
    <w:rsid w:val="000950F5"/>
    <w:rsid w:val="00095225"/>
    <w:rsid w:val="000954F4"/>
    <w:rsid w:val="000955C0"/>
    <w:rsid w:val="00095DFD"/>
    <w:rsid w:val="000960D8"/>
    <w:rsid w:val="0009652C"/>
    <w:rsid w:val="00096532"/>
    <w:rsid w:val="000966D8"/>
    <w:rsid w:val="00097112"/>
    <w:rsid w:val="0009777C"/>
    <w:rsid w:val="00097913"/>
    <w:rsid w:val="00097D48"/>
    <w:rsid w:val="000A092D"/>
    <w:rsid w:val="000A0C6E"/>
    <w:rsid w:val="000A11AB"/>
    <w:rsid w:val="000A1898"/>
    <w:rsid w:val="000A189A"/>
    <w:rsid w:val="000A1A25"/>
    <w:rsid w:val="000A1AF1"/>
    <w:rsid w:val="000A1D78"/>
    <w:rsid w:val="000A2772"/>
    <w:rsid w:val="000A27F8"/>
    <w:rsid w:val="000A2C95"/>
    <w:rsid w:val="000A3163"/>
    <w:rsid w:val="000A3569"/>
    <w:rsid w:val="000A38D0"/>
    <w:rsid w:val="000A3928"/>
    <w:rsid w:val="000A3B4E"/>
    <w:rsid w:val="000A3D65"/>
    <w:rsid w:val="000A3F94"/>
    <w:rsid w:val="000A3FFF"/>
    <w:rsid w:val="000A46CD"/>
    <w:rsid w:val="000A4D4A"/>
    <w:rsid w:val="000A6572"/>
    <w:rsid w:val="000A6935"/>
    <w:rsid w:val="000A6A0B"/>
    <w:rsid w:val="000A6B99"/>
    <w:rsid w:val="000A7187"/>
    <w:rsid w:val="000A729F"/>
    <w:rsid w:val="000A7331"/>
    <w:rsid w:val="000A7DB7"/>
    <w:rsid w:val="000B1193"/>
    <w:rsid w:val="000B1602"/>
    <w:rsid w:val="000B1767"/>
    <w:rsid w:val="000B1806"/>
    <w:rsid w:val="000B1833"/>
    <w:rsid w:val="000B23BE"/>
    <w:rsid w:val="000B2448"/>
    <w:rsid w:val="000B24F8"/>
    <w:rsid w:val="000B2741"/>
    <w:rsid w:val="000B2785"/>
    <w:rsid w:val="000B2AEF"/>
    <w:rsid w:val="000B2E36"/>
    <w:rsid w:val="000B2F3A"/>
    <w:rsid w:val="000B2FED"/>
    <w:rsid w:val="000B31FB"/>
    <w:rsid w:val="000B3547"/>
    <w:rsid w:val="000B398B"/>
    <w:rsid w:val="000B3A9A"/>
    <w:rsid w:val="000B4750"/>
    <w:rsid w:val="000B4906"/>
    <w:rsid w:val="000B4CB3"/>
    <w:rsid w:val="000B4D00"/>
    <w:rsid w:val="000B52CD"/>
    <w:rsid w:val="000B5389"/>
    <w:rsid w:val="000B5A70"/>
    <w:rsid w:val="000B5AAB"/>
    <w:rsid w:val="000B5C2F"/>
    <w:rsid w:val="000B5C35"/>
    <w:rsid w:val="000B61E8"/>
    <w:rsid w:val="000B6A89"/>
    <w:rsid w:val="000B7533"/>
    <w:rsid w:val="000B7BCA"/>
    <w:rsid w:val="000C0027"/>
    <w:rsid w:val="000C033E"/>
    <w:rsid w:val="000C0A88"/>
    <w:rsid w:val="000C0AAD"/>
    <w:rsid w:val="000C0DAF"/>
    <w:rsid w:val="000C100A"/>
    <w:rsid w:val="000C1269"/>
    <w:rsid w:val="000C13BC"/>
    <w:rsid w:val="000C196C"/>
    <w:rsid w:val="000C1C35"/>
    <w:rsid w:val="000C2300"/>
    <w:rsid w:val="000C28F6"/>
    <w:rsid w:val="000C29D1"/>
    <w:rsid w:val="000C2EB0"/>
    <w:rsid w:val="000C2ECC"/>
    <w:rsid w:val="000C3380"/>
    <w:rsid w:val="000C3524"/>
    <w:rsid w:val="000C39EB"/>
    <w:rsid w:val="000C3B8D"/>
    <w:rsid w:val="000C3D74"/>
    <w:rsid w:val="000C4465"/>
    <w:rsid w:val="000C47D4"/>
    <w:rsid w:val="000C4CC5"/>
    <w:rsid w:val="000C4CC7"/>
    <w:rsid w:val="000C4D8E"/>
    <w:rsid w:val="000C545D"/>
    <w:rsid w:val="000C58DE"/>
    <w:rsid w:val="000C5A1A"/>
    <w:rsid w:val="000C5A8F"/>
    <w:rsid w:val="000C62D5"/>
    <w:rsid w:val="000C6681"/>
    <w:rsid w:val="000C69D2"/>
    <w:rsid w:val="000C6B58"/>
    <w:rsid w:val="000C6D17"/>
    <w:rsid w:val="000C6DD6"/>
    <w:rsid w:val="000C720D"/>
    <w:rsid w:val="000C77F1"/>
    <w:rsid w:val="000C7823"/>
    <w:rsid w:val="000C78E2"/>
    <w:rsid w:val="000C7957"/>
    <w:rsid w:val="000C7C07"/>
    <w:rsid w:val="000D0318"/>
    <w:rsid w:val="000D0829"/>
    <w:rsid w:val="000D0908"/>
    <w:rsid w:val="000D163A"/>
    <w:rsid w:val="000D18EE"/>
    <w:rsid w:val="000D193C"/>
    <w:rsid w:val="000D19EE"/>
    <w:rsid w:val="000D1EB1"/>
    <w:rsid w:val="000D21F4"/>
    <w:rsid w:val="000D24D0"/>
    <w:rsid w:val="000D2A79"/>
    <w:rsid w:val="000D2C0D"/>
    <w:rsid w:val="000D2FDC"/>
    <w:rsid w:val="000D37DB"/>
    <w:rsid w:val="000D4016"/>
    <w:rsid w:val="000D432A"/>
    <w:rsid w:val="000D472B"/>
    <w:rsid w:val="000D4748"/>
    <w:rsid w:val="000D491A"/>
    <w:rsid w:val="000D4FE0"/>
    <w:rsid w:val="000D4FF0"/>
    <w:rsid w:val="000D52CD"/>
    <w:rsid w:val="000D559A"/>
    <w:rsid w:val="000D5784"/>
    <w:rsid w:val="000D5A79"/>
    <w:rsid w:val="000D5A80"/>
    <w:rsid w:val="000D5FF9"/>
    <w:rsid w:val="000D640F"/>
    <w:rsid w:val="000D67DE"/>
    <w:rsid w:val="000D6855"/>
    <w:rsid w:val="000D6857"/>
    <w:rsid w:val="000D6AB5"/>
    <w:rsid w:val="000D6B51"/>
    <w:rsid w:val="000D6C89"/>
    <w:rsid w:val="000D775E"/>
    <w:rsid w:val="000D7829"/>
    <w:rsid w:val="000D7BB5"/>
    <w:rsid w:val="000D7F11"/>
    <w:rsid w:val="000E0328"/>
    <w:rsid w:val="000E037F"/>
    <w:rsid w:val="000E03DB"/>
    <w:rsid w:val="000E070B"/>
    <w:rsid w:val="000E0855"/>
    <w:rsid w:val="000E0961"/>
    <w:rsid w:val="000E0CBD"/>
    <w:rsid w:val="000E1129"/>
    <w:rsid w:val="000E1192"/>
    <w:rsid w:val="000E11F8"/>
    <w:rsid w:val="000E14A4"/>
    <w:rsid w:val="000E163D"/>
    <w:rsid w:val="000E1BCC"/>
    <w:rsid w:val="000E1D64"/>
    <w:rsid w:val="000E2CB6"/>
    <w:rsid w:val="000E2F11"/>
    <w:rsid w:val="000E3119"/>
    <w:rsid w:val="000E3268"/>
    <w:rsid w:val="000E3A5E"/>
    <w:rsid w:val="000E3B07"/>
    <w:rsid w:val="000E3FB8"/>
    <w:rsid w:val="000E425E"/>
    <w:rsid w:val="000E4336"/>
    <w:rsid w:val="000E505E"/>
    <w:rsid w:val="000E51D8"/>
    <w:rsid w:val="000E5A6D"/>
    <w:rsid w:val="000E61C8"/>
    <w:rsid w:val="000E63D8"/>
    <w:rsid w:val="000E6556"/>
    <w:rsid w:val="000E6578"/>
    <w:rsid w:val="000E691D"/>
    <w:rsid w:val="000E6A74"/>
    <w:rsid w:val="000E6B13"/>
    <w:rsid w:val="000E77F1"/>
    <w:rsid w:val="000E7921"/>
    <w:rsid w:val="000F067C"/>
    <w:rsid w:val="000F071F"/>
    <w:rsid w:val="000F075F"/>
    <w:rsid w:val="000F09EB"/>
    <w:rsid w:val="000F0C77"/>
    <w:rsid w:val="000F0E97"/>
    <w:rsid w:val="000F2470"/>
    <w:rsid w:val="000F2818"/>
    <w:rsid w:val="000F30A0"/>
    <w:rsid w:val="000F32D1"/>
    <w:rsid w:val="000F3970"/>
    <w:rsid w:val="000F3B2C"/>
    <w:rsid w:val="000F3CDC"/>
    <w:rsid w:val="000F3F7A"/>
    <w:rsid w:val="000F4582"/>
    <w:rsid w:val="000F51F5"/>
    <w:rsid w:val="000F5372"/>
    <w:rsid w:val="000F5507"/>
    <w:rsid w:val="000F552C"/>
    <w:rsid w:val="000F55B7"/>
    <w:rsid w:val="000F5AD8"/>
    <w:rsid w:val="000F65F0"/>
    <w:rsid w:val="000F6A7F"/>
    <w:rsid w:val="000F6D55"/>
    <w:rsid w:val="000F6E7B"/>
    <w:rsid w:val="000F7686"/>
    <w:rsid w:val="000F76CC"/>
    <w:rsid w:val="00100403"/>
    <w:rsid w:val="001006DC"/>
    <w:rsid w:val="00100720"/>
    <w:rsid w:val="0010079E"/>
    <w:rsid w:val="001007B2"/>
    <w:rsid w:val="001008A2"/>
    <w:rsid w:val="00101339"/>
    <w:rsid w:val="00101408"/>
    <w:rsid w:val="001014B3"/>
    <w:rsid w:val="00101D5E"/>
    <w:rsid w:val="0010247C"/>
    <w:rsid w:val="0010258F"/>
    <w:rsid w:val="0010269C"/>
    <w:rsid w:val="001028A4"/>
    <w:rsid w:val="00102A3C"/>
    <w:rsid w:val="00102A8F"/>
    <w:rsid w:val="0010308E"/>
    <w:rsid w:val="001033E6"/>
    <w:rsid w:val="00103739"/>
    <w:rsid w:val="0010377B"/>
    <w:rsid w:val="00103D60"/>
    <w:rsid w:val="0010421D"/>
    <w:rsid w:val="00104224"/>
    <w:rsid w:val="0010439C"/>
    <w:rsid w:val="001043A3"/>
    <w:rsid w:val="0010444B"/>
    <w:rsid w:val="00104AE1"/>
    <w:rsid w:val="00104BA7"/>
    <w:rsid w:val="00104FDB"/>
    <w:rsid w:val="001051B2"/>
    <w:rsid w:val="00105251"/>
    <w:rsid w:val="001055B5"/>
    <w:rsid w:val="00105884"/>
    <w:rsid w:val="00105BAB"/>
    <w:rsid w:val="00106053"/>
    <w:rsid w:val="0010682A"/>
    <w:rsid w:val="00106B24"/>
    <w:rsid w:val="00106D12"/>
    <w:rsid w:val="001071BF"/>
    <w:rsid w:val="00107285"/>
    <w:rsid w:val="001076FB"/>
    <w:rsid w:val="00107AD8"/>
    <w:rsid w:val="00107C1D"/>
    <w:rsid w:val="00107C70"/>
    <w:rsid w:val="00107E55"/>
    <w:rsid w:val="00110396"/>
    <w:rsid w:val="00110F4C"/>
    <w:rsid w:val="0011112D"/>
    <w:rsid w:val="00111173"/>
    <w:rsid w:val="00111460"/>
    <w:rsid w:val="00111546"/>
    <w:rsid w:val="00111A6C"/>
    <w:rsid w:val="00111ABF"/>
    <w:rsid w:val="00111F74"/>
    <w:rsid w:val="001128F6"/>
    <w:rsid w:val="00112AAF"/>
    <w:rsid w:val="0011307B"/>
    <w:rsid w:val="00113111"/>
    <w:rsid w:val="0011339B"/>
    <w:rsid w:val="00113D1F"/>
    <w:rsid w:val="00113EBD"/>
    <w:rsid w:val="00114486"/>
    <w:rsid w:val="00114823"/>
    <w:rsid w:val="00114B95"/>
    <w:rsid w:val="00115363"/>
    <w:rsid w:val="00115C27"/>
    <w:rsid w:val="00115F4F"/>
    <w:rsid w:val="0011642A"/>
    <w:rsid w:val="001164C4"/>
    <w:rsid w:val="00116924"/>
    <w:rsid w:val="00116C03"/>
    <w:rsid w:val="0011741B"/>
    <w:rsid w:val="00117D46"/>
    <w:rsid w:val="00117D54"/>
    <w:rsid w:val="00120277"/>
    <w:rsid w:val="001207C5"/>
    <w:rsid w:val="001209E9"/>
    <w:rsid w:val="00120D79"/>
    <w:rsid w:val="001210E9"/>
    <w:rsid w:val="00121677"/>
    <w:rsid w:val="001219D1"/>
    <w:rsid w:val="00121D6E"/>
    <w:rsid w:val="00121ED8"/>
    <w:rsid w:val="001227A2"/>
    <w:rsid w:val="00122A77"/>
    <w:rsid w:val="00122B68"/>
    <w:rsid w:val="00123336"/>
    <w:rsid w:val="001236E6"/>
    <w:rsid w:val="001241D5"/>
    <w:rsid w:val="001242D6"/>
    <w:rsid w:val="001243A6"/>
    <w:rsid w:val="001243C2"/>
    <w:rsid w:val="0012449E"/>
    <w:rsid w:val="00124A57"/>
    <w:rsid w:val="00124A61"/>
    <w:rsid w:val="00124DAF"/>
    <w:rsid w:val="0012502F"/>
    <w:rsid w:val="001250EF"/>
    <w:rsid w:val="001251BB"/>
    <w:rsid w:val="001259C5"/>
    <w:rsid w:val="00125C47"/>
    <w:rsid w:val="00125F74"/>
    <w:rsid w:val="0012600D"/>
    <w:rsid w:val="00126117"/>
    <w:rsid w:val="00126363"/>
    <w:rsid w:val="001264A3"/>
    <w:rsid w:val="00126C12"/>
    <w:rsid w:val="00127A9C"/>
    <w:rsid w:val="00127E08"/>
    <w:rsid w:val="00127FCE"/>
    <w:rsid w:val="001305E7"/>
    <w:rsid w:val="0013096A"/>
    <w:rsid w:val="001309F7"/>
    <w:rsid w:val="00130C8E"/>
    <w:rsid w:val="001310ED"/>
    <w:rsid w:val="00131217"/>
    <w:rsid w:val="00131694"/>
    <w:rsid w:val="0013192F"/>
    <w:rsid w:val="00131A2F"/>
    <w:rsid w:val="00131C98"/>
    <w:rsid w:val="00131D26"/>
    <w:rsid w:val="00131DDB"/>
    <w:rsid w:val="001321B8"/>
    <w:rsid w:val="001321F9"/>
    <w:rsid w:val="0013228A"/>
    <w:rsid w:val="001322DD"/>
    <w:rsid w:val="00132DBE"/>
    <w:rsid w:val="00133122"/>
    <w:rsid w:val="001331D0"/>
    <w:rsid w:val="0013326F"/>
    <w:rsid w:val="00133313"/>
    <w:rsid w:val="001335AD"/>
    <w:rsid w:val="00133C2F"/>
    <w:rsid w:val="00134164"/>
    <w:rsid w:val="0013431A"/>
    <w:rsid w:val="0013440A"/>
    <w:rsid w:val="00134C60"/>
    <w:rsid w:val="00134CBC"/>
    <w:rsid w:val="001360F6"/>
    <w:rsid w:val="00136E71"/>
    <w:rsid w:val="00136EF3"/>
    <w:rsid w:val="001370D5"/>
    <w:rsid w:val="0013715A"/>
    <w:rsid w:val="0013756D"/>
    <w:rsid w:val="0013769B"/>
    <w:rsid w:val="00137BCF"/>
    <w:rsid w:val="00137D23"/>
    <w:rsid w:val="00137F08"/>
    <w:rsid w:val="001405F8"/>
    <w:rsid w:val="00140737"/>
    <w:rsid w:val="00140A08"/>
    <w:rsid w:val="00140CFD"/>
    <w:rsid w:val="00141448"/>
    <w:rsid w:val="001419F3"/>
    <w:rsid w:val="00141F34"/>
    <w:rsid w:val="0014200A"/>
    <w:rsid w:val="00142472"/>
    <w:rsid w:val="001425B5"/>
    <w:rsid w:val="00142B94"/>
    <w:rsid w:val="00142E08"/>
    <w:rsid w:val="001433DA"/>
    <w:rsid w:val="0014342D"/>
    <w:rsid w:val="00143AB6"/>
    <w:rsid w:val="00144602"/>
    <w:rsid w:val="00144F57"/>
    <w:rsid w:val="001452AD"/>
    <w:rsid w:val="00145420"/>
    <w:rsid w:val="001455E2"/>
    <w:rsid w:val="00145D5D"/>
    <w:rsid w:val="00145F65"/>
    <w:rsid w:val="00146681"/>
    <w:rsid w:val="00146CB7"/>
    <w:rsid w:val="00146F1F"/>
    <w:rsid w:val="001470B6"/>
    <w:rsid w:val="0014711C"/>
    <w:rsid w:val="00147127"/>
    <w:rsid w:val="001471EB"/>
    <w:rsid w:val="00147688"/>
    <w:rsid w:val="001477C9"/>
    <w:rsid w:val="001500AB"/>
    <w:rsid w:val="0015028C"/>
    <w:rsid w:val="00150425"/>
    <w:rsid w:val="0015052F"/>
    <w:rsid w:val="001505F9"/>
    <w:rsid w:val="00150AFD"/>
    <w:rsid w:val="00150C98"/>
    <w:rsid w:val="00150CC0"/>
    <w:rsid w:val="00150D0F"/>
    <w:rsid w:val="001510E1"/>
    <w:rsid w:val="00151398"/>
    <w:rsid w:val="00151491"/>
    <w:rsid w:val="00151780"/>
    <w:rsid w:val="00151E7D"/>
    <w:rsid w:val="0015293E"/>
    <w:rsid w:val="00152EF2"/>
    <w:rsid w:val="00153B21"/>
    <w:rsid w:val="00154200"/>
    <w:rsid w:val="0015478B"/>
    <w:rsid w:val="00154A23"/>
    <w:rsid w:val="00154A97"/>
    <w:rsid w:val="00155681"/>
    <w:rsid w:val="001558DA"/>
    <w:rsid w:val="00155AEC"/>
    <w:rsid w:val="00155B34"/>
    <w:rsid w:val="00155B6B"/>
    <w:rsid w:val="00155DE4"/>
    <w:rsid w:val="00155E50"/>
    <w:rsid w:val="00156207"/>
    <w:rsid w:val="0015656F"/>
    <w:rsid w:val="00156610"/>
    <w:rsid w:val="00156793"/>
    <w:rsid w:val="001567E7"/>
    <w:rsid w:val="00156C50"/>
    <w:rsid w:val="00156DD6"/>
    <w:rsid w:val="00157885"/>
    <w:rsid w:val="001578C3"/>
    <w:rsid w:val="00157ABB"/>
    <w:rsid w:val="001600CA"/>
    <w:rsid w:val="00160941"/>
    <w:rsid w:val="001609D7"/>
    <w:rsid w:val="00160C9E"/>
    <w:rsid w:val="0016178E"/>
    <w:rsid w:val="00161BD1"/>
    <w:rsid w:val="00161F65"/>
    <w:rsid w:val="00161FB2"/>
    <w:rsid w:val="00162115"/>
    <w:rsid w:val="001629B9"/>
    <w:rsid w:val="00162AD0"/>
    <w:rsid w:val="00162C30"/>
    <w:rsid w:val="00162C78"/>
    <w:rsid w:val="00162CB3"/>
    <w:rsid w:val="00162E50"/>
    <w:rsid w:val="00163595"/>
    <w:rsid w:val="00163942"/>
    <w:rsid w:val="00164CC7"/>
    <w:rsid w:val="001651CA"/>
    <w:rsid w:val="00165246"/>
    <w:rsid w:val="00165545"/>
    <w:rsid w:val="001657CC"/>
    <w:rsid w:val="00165FC1"/>
    <w:rsid w:val="001662AB"/>
    <w:rsid w:val="001664E6"/>
    <w:rsid w:val="00166564"/>
    <w:rsid w:val="00166965"/>
    <w:rsid w:val="00167661"/>
    <w:rsid w:val="0016789F"/>
    <w:rsid w:val="00167D72"/>
    <w:rsid w:val="001706D2"/>
    <w:rsid w:val="00170A3A"/>
    <w:rsid w:val="001711B9"/>
    <w:rsid w:val="0017175B"/>
    <w:rsid w:val="001719C6"/>
    <w:rsid w:val="00171DB7"/>
    <w:rsid w:val="00171DC0"/>
    <w:rsid w:val="00171E8A"/>
    <w:rsid w:val="0017220D"/>
    <w:rsid w:val="00172409"/>
    <w:rsid w:val="00172519"/>
    <w:rsid w:val="001727E5"/>
    <w:rsid w:val="00172B09"/>
    <w:rsid w:val="00172E10"/>
    <w:rsid w:val="00173912"/>
    <w:rsid w:val="00173B2C"/>
    <w:rsid w:val="0017455E"/>
    <w:rsid w:val="00174BB2"/>
    <w:rsid w:val="00174D31"/>
    <w:rsid w:val="001750C2"/>
    <w:rsid w:val="00175181"/>
    <w:rsid w:val="00175199"/>
    <w:rsid w:val="00175B59"/>
    <w:rsid w:val="00175BDB"/>
    <w:rsid w:val="00175DAB"/>
    <w:rsid w:val="0017677A"/>
    <w:rsid w:val="001768F8"/>
    <w:rsid w:val="00176DEA"/>
    <w:rsid w:val="00177159"/>
    <w:rsid w:val="0017723D"/>
    <w:rsid w:val="001802D5"/>
    <w:rsid w:val="0018052F"/>
    <w:rsid w:val="00180971"/>
    <w:rsid w:val="00180974"/>
    <w:rsid w:val="00180AC9"/>
    <w:rsid w:val="00181233"/>
    <w:rsid w:val="00181BA3"/>
    <w:rsid w:val="00181ED3"/>
    <w:rsid w:val="0018247E"/>
    <w:rsid w:val="00182509"/>
    <w:rsid w:val="001826D2"/>
    <w:rsid w:val="00182DF5"/>
    <w:rsid w:val="00182F33"/>
    <w:rsid w:val="00183190"/>
    <w:rsid w:val="001834FE"/>
    <w:rsid w:val="0018374C"/>
    <w:rsid w:val="00183D9D"/>
    <w:rsid w:val="00184B78"/>
    <w:rsid w:val="001850BC"/>
    <w:rsid w:val="00185F59"/>
    <w:rsid w:val="00186A00"/>
    <w:rsid w:val="00187D41"/>
    <w:rsid w:val="00187DAE"/>
    <w:rsid w:val="00187EF7"/>
    <w:rsid w:val="001904F5"/>
    <w:rsid w:val="00190887"/>
    <w:rsid w:val="00190C53"/>
    <w:rsid w:val="00190FAE"/>
    <w:rsid w:val="0019191E"/>
    <w:rsid w:val="00191997"/>
    <w:rsid w:val="00191D47"/>
    <w:rsid w:val="00191EDB"/>
    <w:rsid w:val="00191EFB"/>
    <w:rsid w:val="0019201E"/>
    <w:rsid w:val="001920D3"/>
    <w:rsid w:val="0019219A"/>
    <w:rsid w:val="001921A8"/>
    <w:rsid w:val="001924F0"/>
    <w:rsid w:val="00192592"/>
    <w:rsid w:val="00192882"/>
    <w:rsid w:val="001928D2"/>
    <w:rsid w:val="0019291B"/>
    <w:rsid w:val="00192A5D"/>
    <w:rsid w:val="00192C07"/>
    <w:rsid w:val="00192C92"/>
    <w:rsid w:val="00192E8D"/>
    <w:rsid w:val="001931E6"/>
    <w:rsid w:val="00193DE0"/>
    <w:rsid w:val="00194377"/>
    <w:rsid w:val="00195188"/>
    <w:rsid w:val="00195267"/>
    <w:rsid w:val="001955D9"/>
    <w:rsid w:val="00195CE0"/>
    <w:rsid w:val="00195D21"/>
    <w:rsid w:val="00195F81"/>
    <w:rsid w:val="00195FC6"/>
    <w:rsid w:val="001960E5"/>
    <w:rsid w:val="0019618E"/>
    <w:rsid w:val="00196244"/>
    <w:rsid w:val="00196393"/>
    <w:rsid w:val="00196917"/>
    <w:rsid w:val="00196C34"/>
    <w:rsid w:val="00196DE1"/>
    <w:rsid w:val="00196FD1"/>
    <w:rsid w:val="00197064"/>
    <w:rsid w:val="0019742C"/>
    <w:rsid w:val="001977B0"/>
    <w:rsid w:val="0019794C"/>
    <w:rsid w:val="00197EC4"/>
    <w:rsid w:val="001A0271"/>
    <w:rsid w:val="001A02E8"/>
    <w:rsid w:val="001A077B"/>
    <w:rsid w:val="001A077C"/>
    <w:rsid w:val="001A08CD"/>
    <w:rsid w:val="001A0CA0"/>
    <w:rsid w:val="001A0CBE"/>
    <w:rsid w:val="001A0D8A"/>
    <w:rsid w:val="001A0DF2"/>
    <w:rsid w:val="001A116B"/>
    <w:rsid w:val="001A18DC"/>
    <w:rsid w:val="001A2228"/>
    <w:rsid w:val="001A24AB"/>
    <w:rsid w:val="001A286D"/>
    <w:rsid w:val="001A2E65"/>
    <w:rsid w:val="001A30C3"/>
    <w:rsid w:val="001A33D2"/>
    <w:rsid w:val="001A3856"/>
    <w:rsid w:val="001A393F"/>
    <w:rsid w:val="001A46A6"/>
    <w:rsid w:val="001A48A6"/>
    <w:rsid w:val="001A4C6C"/>
    <w:rsid w:val="001A4E28"/>
    <w:rsid w:val="001A4E96"/>
    <w:rsid w:val="001A5127"/>
    <w:rsid w:val="001A5141"/>
    <w:rsid w:val="001A5242"/>
    <w:rsid w:val="001A5710"/>
    <w:rsid w:val="001A5CB9"/>
    <w:rsid w:val="001A637E"/>
    <w:rsid w:val="001A660E"/>
    <w:rsid w:val="001A67AE"/>
    <w:rsid w:val="001A6A95"/>
    <w:rsid w:val="001A7164"/>
    <w:rsid w:val="001A7F02"/>
    <w:rsid w:val="001B0371"/>
    <w:rsid w:val="001B079F"/>
    <w:rsid w:val="001B07C1"/>
    <w:rsid w:val="001B1043"/>
    <w:rsid w:val="001B1E65"/>
    <w:rsid w:val="001B2325"/>
    <w:rsid w:val="001B2542"/>
    <w:rsid w:val="001B299B"/>
    <w:rsid w:val="001B2C01"/>
    <w:rsid w:val="001B306C"/>
    <w:rsid w:val="001B3364"/>
    <w:rsid w:val="001B339A"/>
    <w:rsid w:val="001B34A0"/>
    <w:rsid w:val="001B3597"/>
    <w:rsid w:val="001B375B"/>
    <w:rsid w:val="001B37F5"/>
    <w:rsid w:val="001B3952"/>
    <w:rsid w:val="001B3D5B"/>
    <w:rsid w:val="001B3D9B"/>
    <w:rsid w:val="001B4057"/>
    <w:rsid w:val="001B40A5"/>
    <w:rsid w:val="001B4159"/>
    <w:rsid w:val="001B41E8"/>
    <w:rsid w:val="001B44F0"/>
    <w:rsid w:val="001B48CE"/>
    <w:rsid w:val="001B49B1"/>
    <w:rsid w:val="001B56AC"/>
    <w:rsid w:val="001B5780"/>
    <w:rsid w:val="001B5A9F"/>
    <w:rsid w:val="001B5BA0"/>
    <w:rsid w:val="001B5EE7"/>
    <w:rsid w:val="001B6983"/>
    <w:rsid w:val="001B6FB7"/>
    <w:rsid w:val="001B7012"/>
    <w:rsid w:val="001B759B"/>
    <w:rsid w:val="001B763E"/>
    <w:rsid w:val="001B7CFE"/>
    <w:rsid w:val="001C0352"/>
    <w:rsid w:val="001C03F8"/>
    <w:rsid w:val="001C07E4"/>
    <w:rsid w:val="001C0DA9"/>
    <w:rsid w:val="001C101A"/>
    <w:rsid w:val="001C15AD"/>
    <w:rsid w:val="001C24A5"/>
    <w:rsid w:val="001C2927"/>
    <w:rsid w:val="001C2B34"/>
    <w:rsid w:val="001C2D2C"/>
    <w:rsid w:val="001C309C"/>
    <w:rsid w:val="001C3654"/>
    <w:rsid w:val="001C3C9B"/>
    <w:rsid w:val="001C3E16"/>
    <w:rsid w:val="001C3E34"/>
    <w:rsid w:val="001C3F7B"/>
    <w:rsid w:val="001C4292"/>
    <w:rsid w:val="001C4725"/>
    <w:rsid w:val="001C524B"/>
    <w:rsid w:val="001C560A"/>
    <w:rsid w:val="001C5AF3"/>
    <w:rsid w:val="001C5D8A"/>
    <w:rsid w:val="001C6166"/>
    <w:rsid w:val="001C6AAC"/>
    <w:rsid w:val="001C6E46"/>
    <w:rsid w:val="001C6FAC"/>
    <w:rsid w:val="001C7165"/>
    <w:rsid w:val="001C75F3"/>
    <w:rsid w:val="001C7D50"/>
    <w:rsid w:val="001D0556"/>
    <w:rsid w:val="001D0A2E"/>
    <w:rsid w:val="001D0C8D"/>
    <w:rsid w:val="001D0EA6"/>
    <w:rsid w:val="001D136F"/>
    <w:rsid w:val="001D1466"/>
    <w:rsid w:val="001D23F7"/>
    <w:rsid w:val="001D28C4"/>
    <w:rsid w:val="001D30D1"/>
    <w:rsid w:val="001D370B"/>
    <w:rsid w:val="001D3842"/>
    <w:rsid w:val="001D3D10"/>
    <w:rsid w:val="001D3D1A"/>
    <w:rsid w:val="001D3E0D"/>
    <w:rsid w:val="001D42D4"/>
    <w:rsid w:val="001D4687"/>
    <w:rsid w:val="001D4704"/>
    <w:rsid w:val="001D478D"/>
    <w:rsid w:val="001D48F8"/>
    <w:rsid w:val="001D4C7F"/>
    <w:rsid w:val="001D4F5B"/>
    <w:rsid w:val="001D56C3"/>
    <w:rsid w:val="001D56F0"/>
    <w:rsid w:val="001D604A"/>
    <w:rsid w:val="001D60D2"/>
    <w:rsid w:val="001D646C"/>
    <w:rsid w:val="001D64BF"/>
    <w:rsid w:val="001D654A"/>
    <w:rsid w:val="001D6653"/>
    <w:rsid w:val="001D6C04"/>
    <w:rsid w:val="001D7385"/>
    <w:rsid w:val="001D771D"/>
    <w:rsid w:val="001D7F59"/>
    <w:rsid w:val="001E0029"/>
    <w:rsid w:val="001E00D6"/>
    <w:rsid w:val="001E090C"/>
    <w:rsid w:val="001E0B59"/>
    <w:rsid w:val="001E10B7"/>
    <w:rsid w:val="001E147E"/>
    <w:rsid w:val="001E184C"/>
    <w:rsid w:val="001E1BB8"/>
    <w:rsid w:val="001E1CEA"/>
    <w:rsid w:val="001E1F6F"/>
    <w:rsid w:val="001E29A7"/>
    <w:rsid w:val="001E3AD9"/>
    <w:rsid w:val="001E3BD7"/>
    <w:rsid w:val="001E3E34"/>
    <w:rsid w:val="001E4673"/>
    <w:rsid w:val="001E4969"/>
    <w:rsid w:val="001E5729"/>
    <w:rsid w:val="001E5735"/>
    <w:rsid w:val="001E5907"/>
    <w:rsid w:val="001E5AB4"/>
    <w:rsid w:val="001E638B"/>
    <w:rsid w:val="001E6872"/>
    <w:rsid w:val="001E7923"/>
    <w:rsid w:val="001E7BBF"/>
    <w:rsid w:val="001E7D2D"/>
    <w:rsid w:val="001F06E7"/>
    <w:rsid w:val="001F0AED"/>
    <w:rsid w:val="001F0DBB"/>
    <w:rsid w:val="001F0ECF"/>
    <w:rsid w:val="001F10E8"/>
    <w:rsid w:val="001F1242"/>
    <w:rsid w:val="001F1495"/>
    <w:rsid w:val="001F1D64"/>
    <w:rsid w:val="001F318B"/>
    <w:rsid w:val="001F3809"/>
    <w:rsid w:val="001F3911"/>
    <w:rsid w:val="001F4551"/>
    <w:rsid w:val="001F475D"/>
    <w:rsid w:val="001F4DE1"/>
    <w:rsid w:val="001F4EC2"/>
    <w:rsid w:val="001F5286"/>
    <w:rsid w:val="001F53E7"/>
    <w:rsid w:val="001F57D1"/>
    <w:rsid w:val="001F5E59"/>
    <w:rsid w:val="001F60F8"/>
    <w:rsid w:val="001F6F5B"/>
    <w:rsid w:val="001F727E"/>
    <w:rsid w:val="001F73D5"/>
    <w:rsid w:val="001F75F0"/>
    <w:rsid w:val="001F7C7E"/>
    <w:rsid w:val="00200124"/>
    <w:rsid w:val="002001F3"/>
    <w:rsid w:val="002003AF"/>
    <w:rsid w:val="00200465"/>
    <w:rsid w:val="00200620"/>
    <w:rsid w:val="00200ABA"/>
    <w:rsid w:val="00200C8D"/>
    <w:rsid w:val="002015CF"/>
    <w:rsid w:val="002019CD"/>
    <w:rsid w:val="00201E2F"/>
    <w:rsid w:val="00202566"/>
    <w:rsid w:val="00202935"/>
    <w:rsid w:val="00202E9A"/>
    <w:rsid w:val="0020439C"/>
    <w:rsid w:val="00204550"/>
    <w:rsid w:val="00205200"/>
    <w:rsid w:val="00205AEA"/>
    <w:rsid w:val="00205C54"/>
    <w:rsid w:val="00205D05"/>
    <w:rsid w:val="00205D44"/>
    <w:rsid w:val="0020624D"/>
    <w:rsid w:val="00206475"/>
    <w:rsid w:val="00206C22"/>
    <w:rsid w:val="00206EF3"/>
    <w:rsid w:val="00206F45"/>
    <w:rsid w:val="00206F49"/>
    <w:rsid w:val="0020774A"/>
    <w:rsid w:val="00207991"/>
    <w:rsid w:val="00207C25"/>
    <w:rsid w:val="0021002B"/>
    <w:rsid w:val="002100FB"/>
    <w:rsid w:val="00210B12"/>
    <w:rsid w:val="00210CCE"/>
    <w:rsid w:val="00210D40"/>
    <w:rsid w:val="00211128"/>
    <w:rsid w:val="0021133A"/>
    <w:rsid w:val="0021230A"/>
    <w:rsid w:val="002123EF"/>
    <w:rsid w:val="00212A8F"/>
    <w:rsid w:val="00213013"/>
    <w:rsid w:val="002132F6"/>
    <w:rsid w:val="002137F8"/>
    <w:rsid w:val="00213BC4"/>
    <w:rsid w:val="00213D31"/>
    <w:rsid w:val="00213DA9"/>
    <w:rsid w:val="002143EA"/>
    <w:rsid w:val="00214501"/>
    <w:rsid w:val="00214506"/>
    <w:rsid w:val="002145F5"/>
    <w:rsid w:val="002147BC"/>
    <w:rsid w:val="00214A4E"/>
    <w:rsid w:val="00215119"/>
    <w:rsid w:val="00215250"/>
    <w:rsid w:val="00215DF9"/>
    <w:rsid w:val="00215EA3"/>
    <w:rsid w:val="00216106"/>
    <w:rsid w:val="002165D8"/>
    <w:rsid w:val="00216635"/>
    <w:rsid w:val="00216A43"/>
    <w:rsid w:val="002173E2"/>
    <w:rsid w:val="00217998"/>
    <w:rsid w:val="00217E70"/>
    <w:rsid w:val="00217E8D"/>
    <w:rsid w:val="0022015E"/>
    <w:rsid w:val="00220366"/>
    <w:rsid w:val="002208AE"/>
    <w:rsid w:val="00220A4A"/>
    <w:rsid w:val="00220BF1"/>
    <w:rsid w:val="00220FE0"/>
    <w:rsid w:val="002213B3"/>
    <w:rsid w:val="0022158D"/>
    <w:rsid w:val="00221771"/>
    <w:rsid w:val="00221BC7"/>
    <w:rsid w:val="00221CA3"/>
    <w:rsid w:val="00222010"/>
    <w:rsid w:val="00222299"/>
    <w:rsid w:val="002225E3"/>
    <w:rsid w:val="002227F0"/>
    <w:rsid w:val="00222946"/>
    <w:rsid w:val="0022364A"/>
    <w:rsid w:val="00223B1E"/>
    <w:rsid w:val="00224118"/>
    <w:rsid w:val="00224591"/>
    <w:rsid w:val="0022486D"/>
    <w:rsid w:val="00224EF2"/>
    <w:rsid w:val="00225054"/>
    <w:rsid w:val="0022559E"/>
    <w:rsid w:val="002258D4"/>
    <w:rsid w:val="002260E1"/>
    <w:rsid w:val="00226302"/>
    <w:rsid w:val="002263A8"/>
    <w:rsid w:val="00226612"/>
    <w:rsid w:val="002268D9"/>
    <w:rsid w:val="00226DC9"/>
    <w:rsid w:val="00227AEA"/>
    <w:rsid w:val="00227B06"/>
    <w:rsid w:val="00227B45"/>
    <w:rsid w:val="00227C27"/>
    <w:rsid w:val="0023047E"/>
    <w:rsid w:val="002306F8"/>
    <w:rsid w:val="002315B1"/>
    <w:rsid w:val="00231C40"/>
    <w:rsid w:val="002322BB"/>
    <w:rsid w:val="00232DCE"/>
    <w:rsid w:val="00233048"/>
    <w:rsid w:val="002331A7"/>
    <w:rsid w:val="002336FF"/>
    <w:rsid w:val="00233BC9"/>
    <w:rsid w:val="00233BEA"/>
    <w:rsid w:val="00233C61"/>
    <w:rsid w:val="00233E19"/>
    <w:rsid w:val="00233EE4"/>
    <w:rsid w:val="00234063"/>
    <w:rsid w:val="002347D0"/>
    <w:rsid w:val="00234873"/>
    <w:rsid w:val="00234AB4"/>
    <w:rsid w:val="00234E7A"/>
    <w:rsid w:val="00235661"/>
    <w:rsid w:val="00235C0D"/>
    <w:rsid w:val="0023600A"/>
    <w:rsid w:val="002361A7"/>
    <w:rsid w:val="002364A7"/>
    <w:rsid w:val="002366A3"/>
    <w:rsid w:val="00236897"/>
    <w:rsid w:val="0023700E"/>
    <w:rsid w:val="002370CF"/>
    <w:rsid w:val="002371A1"/>
    <w:rsid w:val="00237342"/>
    <w:rsid w:val="0023770B"/>
    <w:rsid w:val="00237A1A"/>
    <w:rsid w:val="00237DCE"/>
    <w:rsid w:val="0024068D"/>
    <w:rsid w:val="00240A04"/>
    <w:rsid w:val="0024115D"/>
    <w:rsid w:val="002412B6"/>
    <w:rsid w:val="002412DD"/>
    <w:rsid w:val="002414E7"/>
    <w:rsid w:val="00241B16"/>
    <w:rsid w:val="00241B72"/>
    <w:rsid w:val="00241D01"/>
    <w:rsid w:val="0024252B"/>
    <w:rsid w:val="0024254F"/>
    <w:rsid w:val="00242BF0"/>
    <w:rsid w:val="00242D3D"/>
    <w:rsid w:val="00242E03"/>
    <w:rsid w:val="00242E80"/>
    <w:rsid w:val="0024318C"/>
    <w:rsid w:val="00243748"/>
    <w:rsid w:val="00244288"/>
    <w:rsid w:val="00244801"/>
    <w:rsid w:val="00244C84"/>
    <w:rsid w:val="00245442"/>
    <w:rsid w:val="00245613"/>
    <w:rsid w:val="00245B17"/>
    <w:rsid w:val="00245EDF"/>
    <w:rsid w:val="002461BC"/>
    <w:rsid w:val="00246288"/>
    <w:rsid w:val="00246458"/>
    <w:rsid w:val="00246586"/>
    <w:rsid w:val="0024679F"/>
    <w:rsid w:val="00246E0A"/>
    <w:rsid w:val="00246FDF"/>
    <w:rsid w:val="0024720F"/>
    <w:rsid w:val="00247652"/>
    <w:rsid w:val="0024769D"/>
    <w:rsid w:val="002477AB"/>
    <w:rsid w:val="00247894"/>
    <w:rsid w:val="00250148"/>
    <w:rsid w:val="00250227"/>
    <w:rsid w:val="0025132A"/>
    <w:rsid w:val="0025179C"/>
    <w:rsid w:val="00251830"/>
    <w:rsid w:val="00251D58"/>
    <w:rsid w:val="00251E85"/>
    <w:rsid w:val="00251F46"/>
    <w:rsid w:val="00251FDA"/>
    <w:rsid w:val="00252074"/>
    <w:rsid w:val="00252213"/>
    <w:rsid w:val="002523EF"/>
    <w:rsid w:val="00252573"/>
    <w:rsid w:val="00252856"/>
    <w:rsid w:val="00252CFD"/>
    <w:rsid w:val="00252F32"/>
    <w:rsid w:val="0025309D"/>
    <w:rsid w:val="002530BE"/>
    <w:rsid w:val="0025373A"/>
    <w:rsid w:val="00253997"/>
    <w:rsid w:val="00254073"/>
    <w:rsid w:val="002548FD"/>
    <w:rsid w:val="00254964"/>
    <w:rsid w:val="00254B62"/>
    <w:rsid w:val="002550BF"/>
    <w:rsid w:val="002552D7"/>
    <w:rsid w:val="00255979"/>
    <w:rsid w:val="0025615A"/>
    <w:rsid w:val="0025617F"/>
    <w:rsid w:val="002561A8"/>
    <w:rsid w:val="00256B89"/>
    <w:rsid w:val="00256DC3"/>
    <w:rsid w:val="00256F40"/>
    <w:rsid w:val="00257EC5"/>
    <w:rsid w:val="002612F6"/>
    <w:rsid w:val="00261C76"/>
    <w:rsid w:val="00261FCB"/>
    <w:rsid w:val="002621B2"/>
    <w:rsid w:val="0026233F"/>
    <w:rsid w:val="00262915"/>
    <w:rsid w:val="00262A0E"/>
    <w:rsid w:val="00262CB7"/>
    <w:rsid w:val="00262D27"/>
    <w:rsid w:val="00262E8D"/>
    <w:rsid w:val="00263048"/>
    <w:rsid w:val="002636EB"/>
    <w:rsid w:val="0026396C"/>
    <w:rsid w:val="002641E3"/>
    <w:rsid w:val="00264474"/>
    <w:rsid w:val="002644D0"/>
    <w:rsid w:val="00264A16"/>
    <w:rsid w:val="00264BAC"/>
    <w:rsid w:val="00264C40"/>
    <w:rsid w:val="00264F92"/>
    <w:rsid w:val="0026571C"/>
    <w:rsid w:val="00265DD8"/>
    <w:rsid w:val="00265DDB"/>
    <w:rsid w:val="0026623D"/>
    <w:rsid w:val="00266737"/>
    <w:rsid w:val="002667DF"/>
    <w:rsid w:val="002668E4"/>
    <w:rsid w:val="00266925"/>
    <w:rsid w:val="0026719C"/>
    <w:rsid w:val="002671B6"/>
    <w:rsid w:val="00267768"/>
    <w:rsid w:val="00267E06"/>
    <w:rsid w:val="00267F0C"/>
    <w:rsid w:val="002700ED"/>
    <w:rsid w:val="00270341"/>
    <w:rsid w:val="0027046C"/>
    <w:rsid w:val="002705C9"/>
    <w:rsid w:val="00270B2B"/>
    <w:rsid w:val="00271038"/>
    <w:rsid w:val="002714FE"/>
    <w:rsid w:val="00271B7E"/>
    <w:rsid w:val="00271CF6"/>
    <w:rsid w:val="00271E6C"/>
    <w:rsid w:val="00272002"/>
    <w:rsid w:val="00272007"/>
    <w:rsid w:val="00272FC5"/>
    <w:rsid w:val="00273264"/>
    <w:rsid w:val="00273C41"/>
    <w:rsid w:val="00274602"/>
    <w:rsid w:val="00274A7B"/>
    <w:rsid w:val="00274AD3"/>
    <w:rsid w:val="00274B4D"/>
    <w:rsid w:val="002755C0"/>
    <w:rsid w:val="002757EE"/>
    <w:rsid w:val="002758C8"/>
    <w:rsid w:val="002759F7"/>
    <w:rsid w:val="00275FAB"/>
    <w:rsid w:val="0027613B"/>
    <w:rsid w:val="002762E9"/>
    <w:rsid w:val="002763D5"/>
    <w:rsid w:val="002763F4"/>
    <w:rsid w:val="00276C39"/>
    <w:rsid w:val="00276DFC"/>
    <w:rsid w:val="0027733B"/>
    <w:rsid w:val="002773F8"/>
    <w:rsid w:val="002777AE"/>
    <w:rsid w:val="00277AC5"/>
    <w:rsid w:val="00277D3E"/>
    <w:rsid w:val="00277D57"/>
    <w:rsid w:val="00280000"/>
    <w:rsid w:val="002802F4"/>
    <w:rsid w:val="002804D5"/>
    <w:rsid w:val="00280590"/>
    <w:rsid w:val="0028059C"/>
    <w:rsid w:val="0028073F"/>
    <w:rsid w:val="00280756"/>
    <w:rsid w:val="00280F20"/>
    <w:rsid w:val="00281062"/>
    <w:rsid w:val="0028169B"/>
    <w:rsid w:val="00281C7B"/>
    <w:rsid w:val="00281D5C"/>
    <w:rsid w:val="00281F2F"/>
    <w:rsid w:val="00282116"/>
    <w:rsid w:val="00282909"/>
    <w:rsid w:val="0028292D"/>
    <w:rsid w:val="00282B8C"/>
    <w:rsid w:val="002831EF"/>
    <w:rsid w:val="00283324"/>
    <w:rsid w:val="002833D0"/>
    <w:rsid w:val="002835D0"/>
    <w:rsid w:val="00283706"/>
    <w:rsid w:val="00283A10"/>
    <w:rsid w:val="002843A6"/>
    <w:rsid w:val="00284A5D"/>
    <w:rsid w:val="002851A2"/>
    <w:rsid w:val="002852EF"/>
    <w:rsid w:val="002853B8"/>
    <w:rsid w:val="002857F9"/>
    <w:rsid w:val="00286AD7"/>
    <w:rsid w:val="0028736D"/>
    <w:rsid w:val="0028745E"/>
    <w:rsid w:val="00287D54"/>
    <w:rsid w:val="002900D0"/>
    <w:rsid w:val="002902A1"/>
    <w:rsid w:val="0029039C"/>
    <w:rsid w:val="002907A8"/>
    <w:rsid w:val="00290973"/>
    <w:rsid w:val="00290C9F"/>
    <w:rsid w:val="00291420"/>
    <w:rsid w:val="002916D8"/>
    <w:rsid w:val="00291B9A"/>
    <w:rsid w:val="00292445"/>
    <w:rsid w:val="002925B1"/>
    <w:rsid w:val="00292ABD"/>
    <w:rsid w:val="00292B53"/>
    <w:rsid w:val="00292CAD"/>
    <w:rsid w:val="00293236"/>
    <w:rsid w:val="00293548"/>
    <w:rsid w:val="00293709"/>
    <w:rsid w:val="002939C6"/>
    <w:rsid w:val="00293AFE"/>
    <w:rsid w:val="00293C69"/>
    <w:rsid w:val="00293EE6"/>
    <w:rsid w:val="00294467"/>
    <w:rsid w:val="002948B2"/>
    <w:rsid w:val="002950EE"/>
    <w:rsid w:val="00295D80"/>
    <w:rsid w:val="00296015"/>
    <w:rsid w:val="00296132"/>
    <w:rsid w:val="00296202"/>
    <w:rsid w:val="00296F07"/>
    <w:rsid w:val="00297488"/>
    <w:rsid w:val="00297551"/>
    <w:rsid w:val="00297C77"/>
    <w:rsid w:val="00297DD9"/>
    <w:rsid w:val="00297F8B"/>
    <w:rsid w:val="002A010A"/>
    <w:rsid w:val="002A0A57"/>
    <w:rsid w:val="002A0BAB"/>
    <w:rsid w:val="002A0BFD"/>
    <w:rsid w:val="002A0CAC"/>
    <w:rsid w:val="002A10AC"/>
    <w:rsid w:val="002A111B"/>
    <w:rsid w:val="002A11F6"/>
    <w:rsid w:val="002A1352"/>
    <w:rsid w:val="002A135C"/>
    <w:rsid w:val="002A1362"/>
    <w:rsid w:val="002A1889"/>
    <w:rsid w:val="002A20B2"/>
    <w:rsid w:val="002A21DC"/>
    <w:rsid w:val="002A21F1"/>
    <w:rsid w:val="002A318D"/>
    <w:rsid w:val="002A319C"/>
    <w:rsid w:val="002A34A1"/>
    <w:rsid w:val="002A370D"/>
    <w:rsid w:val="002A401B"/>
    <w:rsid w:val="002A42CD"/>
    <w:rsid w:val="002A43E9"/>
    <w:rsid w:val="002A43FE"/>
    <w:rsid w:val="002A45E2"/>
    <w:rsid w:val="002A4724"/>
    <w:rsid w:val="002A4870"/>
    <w:rsid w:val="002A4E95"/>
    <w:rsid w:val="002A4EC0"/>
    <w:rsid w:val="002A5B70"/>
    <w:rsid w:val="002A5D1A"/>
    <w:rsid w:val="002A5E9F"/>
    <w:rsid w:val="002A606E"/>
    <w:rsid w:val="002A6142"/>
    <w:rsid w:val="002A6351"/>
    <w:rsid w:val="002A6845"/>
    <w:rsid w:val="002A6B32"/>
    <w:rsid w:val="002A7149"/>
    <w:rsid w:val="002A73A8"/>
    <w:rsid w:val="002A73DF"/>
    <w:rsid w:val="002B0022"/>
    <w:rsid w:val="002B0049"/>
    <w:rsid w:val="002B0D1E"/>
    <w:rsid w:val="002B0EAA"/>
    <w:rsid w:val="002B0EAB"/>
    <w:rsid w:val="002B1135"/>
    <w:rsid w:val="002B1458"/>
    <w:rsid w:val="002B1482"/>
    <w:rsid w:val="002B148C"/>
    <w:rsid w:val="002B149A"/>
    <w:rsid w:val="002B1518"/>
    <w:rsid w:val="002B24BD"/>
    <w:rsid w:val="002B2928"/>
    <w:rsid w:val="002B29EB"/>
    <w:rsid w:val="002B2BCA"/>
    <w:rsid w:val="002B3F66"/>
    <w:rsid w:val="002B4266"/>
    <w:rsid w:val="002B4A16"/>
    <w:rsid w:val="002B4AA3"/>
    <w:rsid w:val="002B4DA6"/>
    <w:rsid w:val="002B50C9"/>
    <w:rsid w:val="002B5232"/>
    <w:rsid w:val="002B555B"/>
    <w:rsid w:val="002B571B"/>
    <w:rsid w:val="002B5838"/>
    <w:rsid w:val="002B588F"/>
    <w:rsid w:val="002B59A9"/>
    <w:rsid w:val="002B5A6F"/>
    <w:rsid w:val="002B6359"/>
    <w:rsid w:val="002B6591"/>
    <w:rsid w:val="002B680A"/>
    <w:rsid w:val="002B6B9E"/>
    <w:rsid w:val="002B746C"/>
    <w:rsid w:val="002B7872"/>
    <w:rsid w:val="002B7AD7"/>
    <w:rsid w:val="002B7BB2"/>
    <w:rsid w:val="002C05F6"/>
    <w:rsid w:val="002C06EF"/>
    <w:rsid w:val="002C0C1E"/>
    <w:rsid w:val="002C1612"/>
    <w:rsid w:val="002C1917"/>
    <w:rsid w:val="002C1AA8"/>
    <w:rsid w:val="002C1D50"/>
    <w:rsid w:val="002C1D87"/>
    <w:rsid w:val="002C1E2B"/>
    <w:rsid w:val="002C1F45"/>
    <w:rsid w:val="002C2314"/>
    <w:rsid w:val="002C23DB"/>
    <w:rsid w:val="002C25A8"/>
    <w:rsid w:val="002C2D39"/>
    <w:rsid w:val="002C378F"/>
    <w:rsid w:val="002C3A77"/>
    <w:rsid w:val="002C3F7A"/>
    <w:rsid w:val="002C46E1"/>
    <w:rsid w:val="002C4710"/>
    <w:rsid w:val="002C4A9F"/>
    <w:rsid w:val="002C4D06"/>
    <w:rsid w:val="002C53A7"/>
    <w:rsid w:val="002C58D2"/>
    <w:rsid w:val="002C61C2"/>
    <w:rsid w:val="002C644D"/>
    <w:rsid w:val="002C6BE5"/>
    <w:rsid w:val="002C703F"/>
    <w:rsid w:val="002C74B4"/>
    <w:rsid w:val="002C765D"/>
    <w:rsid w:val="002C7B5F"/>
    <w:rsid w:val="002D0118"/>
    <w:rsid w:val="002D033F"/>
    <w:rsid w:val="002D04C4"/>
    <w:rsid w:val="002D058D"/>
    <w:rsid w:val="002D0E07"/>
    <w:rsid w:val="002D11DC"/>
    <w:rsid w:val="002D196B"/>
    <w:rsid w:val="002D1CA0"/>
    <w:rsid w:val="002D29D2"/>
    <w:rsid w:val="002D29E2"/>
    <w:rsid w:val="002D2C98"/>
    <w:rsid w:val="002D2EDD"/>
    <w:rsid w:val="002D32CE"/>
    <w:rsid w:val="002D365B"/>
    <w:rsid w:val="002D3C22"/>
    <w:rsid w:val="002D412A"/>
    <w:rsid w:val="002D41B3"/>
    <w:rsid w:val="002D4AEC"/>
    <w:rsid w:val="002D5187"/>
    <w:rsid w:val="002D5F13"/>
    <w:rsid w:val="002D64A8"/>
    <w:rsid w:val="002D7192"/>
    <w:rsid w:val="002D7306"/>
    <w:rsid w:val="002D7457"/>
    <w:rsid w:val="002D786F"/>
    <w:rsid w:val="002D7999"/>
    <w:rsid w:val="002D7A3F"/>
    <w:rsid w:val="002D7BFF"/>
    <w:rsid w:val="002E0396"/>
    <w:rsid w:val="002E070B"/>
    <w:rsid w:val="002E0820"/>
    <w:rsid w:val="002E13FD"/>
    <w:rsid w:val="002E14CA"/>
    <w:rsid w:val="002E16A1"/>
    <w:rsid w:val="002E16F7"/>
    <w:rsid w:val="002E1C34"/>
    <w:rsid w:val="002E21B9"/>
    <w:rsid w:val="002E221C"/>
    <w:rsid w:val="002E24F5"/>
    <w:rsid w:val="002E252E"/>
    <w:rsid w:val="002E2F03"/>
    <w:rsid w:val="002E3149"/>
    <w:rsid w:val="002E32B7"/>
    <w:rsid w:val="002E394B"/>
    <w:rsid w:val="002E3D22"/>
    <w:rsid w:val="002E40BC"/>
    <w:rsid w:val="002E41D2"/>
    <w:rsid w:val="002E469E"/>
    <w:rsid w:val="002E4A7D"/>
    <w:rsid w:val="002E5722"/>
    <w:rsid w:val="002E5824"/>
    <w:rsid w:val="002E60B0"/>
    <w:rsid w:val="002E6439"/>
    <w:rsid w:val="002E6442"/>
    <w:rsid w:val="002E6BEC"/>
    <w:rsid w:val="002E72AA"/>
    <w:rsid w:val="002E782C"/>
    <w:rsid w:val="002E7B13"/>
    <w:rsid w:val="002F0619"/>
    <w:rsid w:val="002F06E9"/>
    <w:rsid w:val="002F0711"/>
    <w:rsid w:val="002F07C1"/>
    <w:rsid w:val="002F15BA"/>
    <w:rsid w:val="002F1735"/>
    <w:rsid w:val="002F17A1"/>
    <w:rsid w:val="002F1AC2"/>
    <w:rsid w:val="002F20CF"/>
    <w:rsid w:val="002F21A1"/>
    <w:rsid w:val="002F2857"/>
    <w:rsid w:val="002F3093"/>
    <w:rsid w:val="002F3473"/>
    <w:rsid w:val="002F34D6"/>
    <w:rsid w:val="002F3A38"/>
    <w:rsid w:val="002F3C17"/>
    <w:rsid w:val="002F4797"/>
    <w:rsid w:val="002F47D8"/>
    <w:rsid w:val="002F4AD4"/>
    <w:rsid w:val="002F4BAB"/>
    <w:rsid w:val="002F4EAD"/>
    <w:rsid w:val="002F4F95"/>
    <w:rsid w:val="002F51D3"/>
    <w:rsid w:val="002F5268"/>
    <w:rsid w:val="002F5573"/>
    <w:rsid w:val="002F5866"/>
    <w:rsid w:val="002F593E"/>
    <w:rsid w:val="002F597C"/>
    <w:rsid w:val="002F5AE6"/>
    <w:rsid w:val="002F5CD4"/>
    <w:rsid w:val="002F5DCB"/>
    <w:rsid w:val="002F5E3C"/>
    <w:rsid w:val="002F61CE"/>
    <w:rsid w:val="002F66EB"/>
    <w:rsid w:val="002F6829"/>
    <w:rsid w:val="002F68DE"/>
    <w:rsid w:val="002F6D73"/>
    <w:rsid w:val="002F788E"/>
    <w:rsid w:val="0030001E"/>
    <w:rsid w:val="003003A0"/>
    <w:rsid w:val="00300868"/>
    <w:rsid w:val="00300AC7"/>
    <w:rsid w:val="00300B74"/>
    <w:rsid w:val="003011B0"/>
    <w:rsid w:val="003016D8"/>
    <w:rsid w:val="00301A1A"/>
    <w:rsid w:val="00302022"/>
    <w:rsid w:val="003025F7"/>
    <w:rsid w:val="0030278B"/>
    <w:rsid w:val="003029BE"/>
    <w:rsid w:val="00302FFE"/>
    <w:rsid w:val="0030329A"/>
    <w:rsid w:val="003039D1"/>
    <w:rsid w:val="00304871"/>
    <w:rsid w:val="003061BD"/>
    <w:rsid w:val="0030638F"/>
    <w:rsid w:val="00306583"/>
    <w:rsid w:val="00306F04"/>
    <w:rsid w:val="00306F2F"/>
    <w:rsid w:val="00307639"/>
    <w:rsid w:val="0030785F"/>
    <w:rsid w:val="00310059"/>
    <w:rsid w:val="0031027E"/>
    <w:rsid w:val="00310310"/>
    <w:rsid w:val="00310495"/>
    <w:rsid w:val="003108AC"/>
    <w:rsid w:val="003109E1"/>
    <w:rsid w:val="00311B19"/>
    <w:rsid w:val="003122CE"/>
    <w:rsid w:val="00312B34"/>
    <w:rsid w:val="003131DA"/>
    <w:rsid w:val="00313413"/>
    <w:rsid w:val="00313437"/>
    <w:rsid w:val="00313615"/>
    <w:rsid w:val="0031394F"/>
    <w:rsid w:val="0031396B"/>
    <w:rsid w:val="00313F7F"/>
    <w:rsid w:val="00313FDB"/>
    <w:rsid w:val="003148B5"/>
    <w:rsid w:val="00314D0A"/>
    <w:rsid w:val="00314D71"/>
    <w:rsid w:val="00315514"/>
    <w:rsid w:val="00315925"/>
    <w:rsid w:val="003159B0"/>
    <w:rsid w:val="00315CC3"/>
    <w:rsid w:val="00315E9B"/>
    <w:rsid w:val="00316622"/>
    <w:rsid w:val="00316628"/>
    <w:rsid w:val="0031684D"/>
    <w:rsid w:val="0031686E"/>
    <w:rsid w:val="00316BE8"/>
    <w:rsid w:val="00317027"/>
    <w:rsid w:val="003177B6"/>
    <w:rsid w:val="00317FC0"/>
    <w:rsid w:val="00320281"/>
    <w:rsid w:val="0032030F"/>
    <w:rsid w:val="003204CC"/>
    <w:rsid w:val="00320883"/>
    <w:rsid w:val="0032098D"/>
    <w:rsid w:val="00320B1C"/>
    <w:rsid w:val="00320C97"/>
    <w:rsid w:val="00321340"/>
    <w:rsid w:val="003214BE"/>
    <w:rsid w:val="00321C6C"/>
    <w:rsid w:val="00321D43"/>
    <w:rsid w:val="003220B0"/>
    <w:rsid w:val="0032238B"/>
    <w:rsid w:val="003228EA"/>
    <w:rsid w:val="00322AC7"/>
    <w:rsid w:val="00322D1F"/>
    <w:rsid w:val="00322DBD"/>
    <w:rsid w:val="00322DC0"/>
    <w:rsid w:val="00323E80"/>
    <w:rsid w:val="00324048"/>
    <w:rsid w:val="00324262"/>
    <w:rsid w:val="00324710"/>
    <w:rsid w:val="00324721"/>
    <w:rsid w:val="00324746"/>
    <w:rsid w:val="0032495B"/>
    <w:rsid w:val="00324B31"/>
    <w:rsid w:val="003252AD"/>
    <w:rsid w:val="00325528"/>
    <w:rsid w:val="00325672"/>
    <w:rsid w:val="00325767"/>
    <w:rsid w:val="0032584B"/>
    <w:rsid w:val="0032642E"/>
    <w:rsid w:val="003268FA"/>
    <w:rsid w:val="003269E9"/>
    <w:rsid w:val="00326C9E"/>
    <w:rsid w:val="00326D95"/>
    <w:rsid w:val="003271E2"/>
    <w:rsid w:val="0032749C"/>
    <w:rsid w:val="003275AD"/>
    <w:rsid w:val="003279F6"/>
    <w:rsid w:val="00327D28"/>
    <w:rsid w:val="0033058E"/>
    <w:rsid w:val="003307EF"/>
    <w:rsid w:val="00330D67"/>
    <w:rsid w:val="00330EA0"/>
    <w:rsid w:val="00330F7A"/>
    <w:rsid w:val="003314F8"/>
    <w:rsid w:val="00331E45"/>
    <w:rsid w:val="0033221F"/>
    <w:rsid w:val="00332520"/>
    <w:rsid w:val="00332528"/>
    <w:rsid w:val="00332BBA"/>
    <w:rsid w:val="00332D0A"/>
    <w:rsid w:val="00332D21"/>
    <w:rsid w:val="00333265"/>
    <w:rsid w:val="00334946"/>
    <w:rsid w:val="003359C6"/>
    <w:rsid w:val="00336617"/>
    <w:rsid w:val="0033676B"/>
    <w:rsid w:val="00336AB1"/>
    <w:rsid w:val="003370C7"/>
    <w:rsid w:val="003375D3"/>
    <w:rsid w:val="00337C56"/>
    <w:rsid w:val="003407BF"/>
    <w:rsid w:val="00340811"/>
    <w:rsid w:val="00340AE5"/>
    <w:rsid w:val="003410ED"/>
    <w:rsid w:val="00341199"/>
    <w:rsid w:val="00341476"/>
    <w:rsid w:val="0034173A"/>
    <w:rsid w:val="0034176B"/>
    <w:rsid w:val="0034199E"/>
    <w:rsid w:val="003419FB"/>
    <w:rsid w:val="00341A81"/>
    <w:rsid w:val="003421E0"/>
    <w:rsid w:val="003421E5"/>
    <w:rsid w:val="003422E8"/>
    <w:rsid w:val="0034245D"/>
    <w:rsid w:val="00342CC0"/>
    <w:rsid w:val="00342EA3"/>
    <w:rsid w:val="00343225"/>
    <w:rsid w:val="00343817"/>
    <w:rsid w:val="00343C44"/>
    <w:rsid w:val="00343E22"/>
    <w:rsid w:val="00344056"/>
    <w:rsid w:val="00344264"/>
    <w:rsid w:val="00344664"/>
    <w:rsid w:val="00344934"/>
    <w:rsid w:val="00344C98"/>
    <w:rsid w:val="003450F0"/>
    <w:rsid w:val="00345808"/>
    <w:rsid w:val="00345C0D"/>
    <w:rsid w:val="00345E00"/>
    <w:rsid w:val="00345F26"/>
    <w:rsid w:val="00346628"/>
    <w:rsid w:val="003470EB"/>
    <w:rsid w:val="00347C26"/>
    <w:rsid w:val="0035042A"/>
    <w:rsid w:val="003507DE"/>
    <w:rsid w:val="003508F7"/>
    <w:rsid w:val="003514E4"/>
    <w:rsid w:val="00351822"/>
    <w:rsid w:val="003523FC"/>
    <w:rsid w:val="0035259B"/>
    <w:rsid w:val="003525F7"/>
    <w:rsid w:val="003530C1"/>
    <w:rsid w:val="00353644"/>
    <w:rsid w:val="003536DA"/>
    <w:rsid w:val="00353896"/>
    <w:rsid w:val="00353B6E"/>
    <w:rsid w:val="00353BAD"/>
    <w:rsid w:val="00353FC4"/>
    <w:rsid w:val="00354B67"/>
    <w:rsid w:val="00355295"/>
    <w:rsid w:val="003554E6"/>
    <w:rsid w:val="003555E5"/>
    <w:rsid w:val="00355A55"/>
    <w:rsid w:val="0035638E"/>
    <w:rsid w:val="003563AF"/>
    <w:rsid w:val="00356B23"/>
    <w:rsid w:val="00356C21"/>
    <w:rsid w:val="00357095"/>
    <w:rsid w:val="003571DA"/>
    <w:rsid w:val="00357511"/>
    <w:rsid w:val="00357995"/>
    <w:rsid w:val="0036018C"/>
    <w:rsid w:val="003603A8"/>
    <w:rsid w:val="00360E14"/>
    <w:rsid w:val="003612D9"/>
    <w:rsid w:val="00361415"/>
    <w:rsid w:val="003616D9"/>
    <w:rsid w:val="00361EC0"/>
    <w:rsid w:val="003624A4"/>
    <w:rsid w:val="00362790"/>
    <w:rsid w:val="003630D5"/>
    <w:rsid w:val="003631F8"/>
    <w:rsid w:val="00363447"/>
    <w:rsid w:val="0036371C"/>
    <w:rsid w:val="00364177"/>
    <w:rsid w:val="00364217"/>
    <w:rsid w:val="0036473E"/>
    <w:rsid w:val="003647A0"/>
    <w:rsid w:val="00364897"/>
    <w:rsid w:val="003648CA"/>
    <w:rsid w:val="00364AB7"/>
    <w:rsid w:val="00364D38"/>
    <w:rsid w:val="00364F10"/>
    <w:rsid w:val="00364FA5"/>
    <w:rsid w:val="003652DB"/>
    <w:rsid w:val="00365354"/>
    <w:rsid w:val="0036591B"/>
    <w:rsid w:val="00365A5B"/>
    <w:rsid w:val="00365BEA"/>
    <w:rsid w:val="0036620B"/>
    <w:rsid w:val="0036621A"/>
    <w:rsid w:val="00366224"/>
    <w:rsid w:val="00366286"/>
    <w:rsid w:val="00366750"/>
    <w:rsid w:val="003669A8"/>
    <w:rsid w:val="00366A70"/>
    <w:rsid w:val="00366B1E"/>
    <w:rsid w:val="003672C8"/>
    <w:rsid w:val="00367FB8"/>
    <w:rsid w:val="00370186"/>
    <w:rsid w:val="00370392"/>
    <w:rsid w:val="003703D5"/>
    <w:rsid w:val="003707A3"/>
    <w:rsid w:val="00370ABA"/>
    <w:rsid w:val="00371202"/>
    <w:rsid w:val="003718FA"/>
    <w:rsid w:val="00371D7E"/>
    <w:rsid w:val="00372274"/>
    <w:rsid w:val="003725AA"/>
    <w:rsid w:val="0037281C"/>
    <w:rsid w:val="003728F8"/>
    <w:rsid w:val="00372AA2"/>
    <w:rsid w:val="003732AA"/>
    <w:rsid w:val="0037340E"/>
    <w:rsid w:val="003735CD"/>
    <w:rsid w:val="003736E3"/>
    <w:rsid w:val="003743A3"/>
    <w:rsid w:val="003745CF"/>
    <w:rsid w:val="0037461F"/>
    <w:rsid w:val="00374A0E"/>
    <w:rsid w:val="00375448"/>
    <w:rsid w:val="0037561F"/>
    <w:rsid w:val="00375872"/>
    <w:rsid w:val="00375B9E"/>
    <w:rsid w:val="00375CE1"/>
    <w:rsid w:val="003761AA"/>
    <w:rsid w:val="0037620E"/>
    <w:rsid w:val="0037673D"/>
    <w:rsid w:val="00376AA2"/>
    <w:rsid w:val="00376BF1"/>
    <w:rsid w:val="00376CBB"/>
    <w:rsid w:val="00376DB5"/>
    <w:rsid w:val="00377341"/>
    <w:rsid w:val="00377730"/>
    <w:rsid w:val="00377A32"/>
    <w:rsid w:val="00377B15"/>
    <w:rsid w:val="00377C09"/>
    <w:rsid w:val="0038108A"/>
    <w:rsid w:val="003815A5"/>
    <w:rsid w:val="00381B0F"/>
    <w:rsid w:val="00381BE0"/>
    <w:rsid w:val="00381EBD"/>
    <w:rsid w:val="00381F67"/>
    <w:rsid w:val="00382569"/>
    <w:rsid w:val="003825C5"/>
    <w:rsid w:val="0038268E"/>
    <w:rsid w:val="003828F5"/>
    <w:rsid w:val="003829A9"/>
    <w:rsid w:val="0038321D"/>
    <w:rsid w:val="003838AD"/>
    <w:rsid w:val="0038399C"/>
    <w:rsid w:val="00383B65"/>
    <w:rsid w:val="00383B82"/>
    <w:rsid w:val="00384349"/>
    <w:rsid w:val="00384736"/>
    <w:rsid w:val="0038496C"/>
    <w:rsid w:val="003849A5"/>
    <w:rsid w:val="0038517A"/>
    <w:rsid w:val="00385652"/>
    <w:rsid w:val="003859C0"/>
    <w:rsid w:val="00385A01"/>
    <w:rsid w:val="00385A1F"/>
    <w:rsid w:val="00385D3A"/>
    <w:rsid w:val="0038614C"/>
    <w:rsid w:val="00386407"/>
    <w:rsid w:val="003865E5"/>
    <w:rsid w:val="0038669E"/>
    <w:rsid w:val="00386C44"/>
    <w:rsid w:val="00386DEC"/>
    <w:rsid w:val="00387372"/>
    <w:rsid w:val="00387587"/>
    <w:rsid w:val="003875C2"/>
    <w:rsid w:val="003875EB"/>
    <w:rsid w:val="0038772D"/>
    <w:rsid w:val="00387892"/>
    <w:rsid w:val="00387FC3"/>
    <w:rsid w:val="003901B1"/>
    <w:rsid w:val="003902E9"/>
    <w:rsid w:val="003909FD"/>
    <w:rsid w:val="00391328"/>
    <w:rsid w:val="0039140D"/>
    <w:rsid w:val="0039196E"/>
    <w:rsid w:val="00391AB8"/>
    <w:rsid w:val="00391CDD"/>
    <w:rsid w:val="003920E4"/>
    <w:rsid w:val="003924BA"/>
    <w:rsid w:val="00392BDB"/>
    <w:rsid w:val="00392DA1"/>
    <w:rsid w:val="003932DC"/>
    <w:rsid w:val="0039411D"/>
    <w:rsid w:val="003946FB"/>
    <w:rsid w:val="0039534E"/>
    <w:rsid w:val="003958C6"/>
    <w:rsid w:val="00395BC0"/>
    <w:rsid w:val="00395FB0"/>
    <w:rsid w:val="0039612F"/>
    <w:rsid w:val="00396152"/>
    <w:rsid w:val="003961C3"/>
    <w:rsid w:val="003966B9"/>
    <w:rsid w:val="0039670E"/>
    <w:rsid w:val="003967DE"/>
    <w:rsid w:val="00396C6E"/>
    <w:rsid w:val="00396F51"/>
    <w:rsid w:val="003974C0"/>
    <w:rsid w:val="003976DA"/>
    <w:rsid w:val="003A01AD"/>
    <w:rsid w:val="003A0A06"/>
    <w:rsid w:val="003A0B57"/>
    <w:rsid w:val="003A0E65"/>
    <w:rsid w:val="003A0F66"/>
    <w:rsid w:val="003A1179"/>
    <w:rsid w:val="003A11CF"/>
    <w:rsid w:val="003A132E"/>
    <w:rsid w:val="003A1334"/>
    <w:rsid w:val="003A196C"/>
    <w:rsid w:val="003A1C90"/>
    <w:rsid w:val="003A1F10"/>
    <w:rsid w:val="003A2105"/>
    <w:rsid w:val="003A2DDB"/>
    <w:rsid w:val="003A38A7"/>
    <w:rsid w:val="003A40AB"/>
    <w:rsid w:val="003A4363"/>
    <w:rsid w:val="003A4A76"/>
    <w:rsid w:val="003A4DD9"/>
    <w:rsid w:val="003A506F"/>
    <w:rsid w:val="003A512C"/>
    <w:rsid w:val="003A51C8"/>
    <w:rsid w:val="003A5A1B"/>
    <w:rsid w:val="003A6142"/>
    <w:rsid w:val="003A6397"/>
    <w:rsid w:val="003A7051"/>
    <w:rsid w:val="003A7337"/>
    <w:rsid w:val="003A733A"/>
    <w:rsid w:val="003A7402"/>
    <w:rsid w:val="003A748F"/>
    <w:rsid w:val="003A7808"/>
    <w:rsid w:val="003A7DDB"/>
    <w:rsid w:val="003B0190"/>
    <w:rsid w:val="003B0713"/>
    <w:rsid w:val="003B09F5"/>
    <w:rsid w:val="003B0B04"/>
    <w:rsid w:val="003B0E82"/>
    <w:rsid w:val="003B0F3A"/>
    <w:rsid w:val="003B10E1"/>
    <w:rsid w:val="003B13E9"/>
    <w:rsid w:val="003B17BD"/>
    <w:rsid w:val="003B1C7C"/>
    <w:rsid w:val="003B1F40"/>
    <w:rsid w:val="003B1FCC"/>
    <w:rsid w:val="003B20FD"/>
    <w:rsid w:val="003B26FF"/>
    <w:rsid w:val="003B2BCF"/>
    <w:rsid w:val="003B2EDA"/>
    <w:rsid w:val="003B32C9"/>
    <w:rsid w:val="003B3460"/>
    <w:rsid w:val="003B3668"/>
    <w:rsid w:val="003B3BF7"/>
    <w:rsid w:val="003B408E"/>
    <w:rsid w:val="003B44EF"/>
    <w:rsid w:val="003B4533"/>
    <w:rsid w:val="003B45F9"/>
    <w:rsid w:val="003B557D"/>
    <w:rsid w:val="003B5AC9"/>
    <w:rsid w:val="003B5BAD"/>
    <w:rsid w:val="003B643B"/>
    <w:rsid w:val="003B6B9D"/>
    <w:rsid w:val="003B6DAA"/>
    <w:rsid w:val="003B6F1B"/>
    <w:rsid w:val="003B750B"/>
    <w:rsid w:val="003B7751"/>
    <w:rsid w:val="003B791F"/>
    <w:rsid w:val="003B7DBD"/>
    <w:rsid w:val="003C04D6"/>
    <w:rsid w:val="003C084D"/>
    <w:rsid w:val="003C0EAD"/>
    <w:rsid w:val="003C1004"/>
    <w:rsid w:val="003C1098"/>
    <w:rsid w:val="003C169A"/>
    <w:rsid w:val="003C1832"/>
    <w:rsid w:val="003C1A50"/>
    <w:rsid w:val="003C1F17"/>
    <w:rsid w:val="003C1F38"/>
    <w:rsid w:val="003C2560"/>
    <w:rsid w:val="003C25FD"/>
    <w:rsid w:val="003C261E"/>
    <w:rsid w:val="003C3732"/>
    <w:rsid w:val="003C3A4E"/>
    <w:rsid w:val="003C3CDF"/>
    <w:rsid w:val="003C4259"/>
    <w:rsid w:val="003C48A8"/>
    <w:rsid w:val="003C4938"/>
    <w:rsid w:val="003C4AB3"/>
    <w:rsid w:val="003C5129"/>
    <w:rsid w:val="003C57AD"/>
    <w:rsid w:val="003C5BFD"/>
    <w:rsid w:val="003C5E85"/>
    <w:rsid w:val="003C613F"/>
    <w:rsid w:val="003C6149"/>
    <w:rsid w:val="003C63CD"/>
    <w:rsid w:val="003C6578"/>
    <w:rsid w:val="003C6D3D"/>
    <w:rsid w:val="003C75E7"/>
    <w:rsid w:val="003C7668"/>
    <w:rsid w:val="003C7D53"/>
    <w:rsid w:val="003D1120"/>
    <w:rsid w:val="003D1753"/>
    <w:rsid w:val="003D192A"/>
    <w:rsid w:val="003D19F8"/>
    <w:rsid w:val="003D1A83"/>
    <w:rsid w:val="003D2D9F"/>
    <w:rsid w:val="003D2DE2"/>
    <w:rsid w:val="003D32C4"/>
    <w:rsid w:val="003D32E3"/>
    <w:rsid w:val="003D3312"/>
    <w:rsid w:val="003D3459"/>
    <w:rsid w:val="003D3610"/>
    <w:rsid w:val="003D390F"/>
    <w:rsid w:val="003D3969"/>
    <w:rsid w:val="003D39A2"/>
    <w:rsid w:val="003D4385"/>
    <w:rsid w:val="003D456B"/>
    <w:rsid w:val="003D4738"/>
    <w:rsid w:val="003D4D3E"/>
    <w:rsid w:val="003D52FA"/>
    <w:rsid w:val="003D538B"/>
    <w:rsid w:val="003D5907"/>
    <w:rsid w:val="003D5A01"/>
    <w:rsid w:val="003D5E7A"/>
    <w:rsid w:val="003D6016"/>
    <w:rsid w:val="003D62E8"/>
    <w:rsid w:val="003D6783"/>
    <w:rsid w:val="003D6959"/>
    <w:rsid w:val="003D6C02"/>
    <w:rsid w:val="003D6C46"/>
    <w:rsid w:val="003D6C49"/>
    <w:rsid w:val="003D6CF6"/>
    <w:rsid w:val="003D766B"/>
    <w:rsid w:val="003D7DD8"/>
    <w:rsid w:val="003D7EC9"/>
    <w:rsid w:val="003E0009"/>
    <w:rsid w:val="003E051E"/>
    <w:rsid w:val="003E061F"/>
    <w:rsid w:val="003E0916"/>
    <w:rsid w:val="003E0A6A"/>
    <w:rsid w:val="003E0B93"/>
    <w:rsid w:val="003E143D"/>
    <w:rsid w:val="003E1C5E"/>
    <w:rsid w:val="003E1FB4"/>
    <w:rsid w:val="003E2078"/>
    <w:rsid w:val="003E22A6"/>
    <w:rsid w:val="003E2756"/>
    <w:rsid w:val="003E2D30"/>
    <w:rsid w:val="003E2EBC"/>
    <w:rsid w:val="003E33E4"/>
    <w:rsid w:val="003E369D"/>
    <w:rsid w:val="003E3847"/>
    <w:rsid w:val="003E3985"/>
    <w:rsid w:val="003E3B12"/>
    <w:rsid w:val="003E43D9"/>
    <w:rsid w:val="003E4553"/>
    <w:rsid w:val="003E47B4"/>
    <w:rsid w:val="003E48D3"/>
    <w:rsid w:val="003E4B39"/>
    <w:rsid w:val="003E4C00"/>
    <w:rsid w:val="003E4F4B"/>
    <w:rsid w:val="003E5011"/>
    <w:rsid w:val="003E530F"/>
    <w:rsid w:val="003E5672"/>
    <w:rsid w:val="003E57DE"/>
    <w:rsid w:val="003E5A65"/>
    <w:rsid w:val="003E60CA"/>
    <w:rsid w:val="003E646A"/>
    <w:rsid w:val="003E6633"/>
    <w:rsid w:val="003E6676"/>
    <w:rsid w:val="003E68CE"/>
    <w:rsid w:val="003E6D80"/>
    <w:rsid w:val="003E72D2"/>
    <w:rsid w:val="003E73C7"/>
    <w:rsid w:val="003E764E"/>
    <w:rsid w:val="003E766D"/>
    <w:rsid w:val="003E77E1"/>
    <w:rsid w:val="003E79CC"/>
    <w:rsid w:val="003E7ABF"/>
    <w:rsid w:val="003E7C04"/>
    <w:rsid w:val="003F042B"/>
    <w:rsid w:val="003F0520"/>
    <w:rsid w:val="003F12AE"/>
    <w:rsid w:val="003F1E96"/>
    <w:rsid w:val="003F3337"/>
    <w:rsid w:val="003F3794"/>
    <w:rsid w:val="003F3B8A"/>
    <w:rsid w:val="003F3EFF"/>
    <w:rsid w:val="003F41E4"/>
    <w:rsid w:val="003F4298"/>
    <w:rsid w:val="003F4356"/>
    <w:rsid w:val="003F4CD0"/>
    <w:rsid w:val="003F4D88"/>
    <w:rsid w:val="003F52F3"/>
    <w:rsid w:val="003F5344"/>
    <w:rsid w:val="003F5711"/>
    <w:rsid w:val="003F573F"/>
    <w:rsid w:val="003F5B30"/>
    <w:rsid w:val="003F6421"/>
    <w:rsid w:val="003F6A08"/>
    <w:rsid w:val="003F71FD"/>
    <w:rsid w:val="003F7333"/>
    <w:rsid w:val="003F740D"/>
    <w:rsid w:val="003F76EF"/>
    <w:rsid w:val="003F7835"/>
    <w:rsid w:val="003F7A64"/>
    <w:rsid w:val="003F7C67"/>
    <w:rsid w:val="004002E2"/>
    <w:rsid w:val="00400B56"/>
    <w:rsid w:val="00400C7D"/>
    <w:rsid w:val="00400E3E"/>
    <w:rsid w:val="00400FE3"/>
    <w:rsid w:val="004010E2"/>
    <w:rsid w:val="004012C1"/>
    <w:rsid w:val="00401B57"/>
    <w:rsid w:val="00401E1E"/>
    <w:rsid w:val="00401EC4"/>
    <w:rsid w:val="00401FE8"/>
    <w:rsid w:val="00401FF3"/>
    <w:rsid w:val="00402D52"/>
    <w:rsid w:val="00402E5D"/>
    <w:rsid w:val="0040329E"/>
    <w:rsid w:val="00403BC0"/>
    <w:rsid w:val="00403F71"/>
    <w:rsid w:val="00404302"/>
    <w:rsid w:val="00404B47"/>
    <w:rsid w:val="00404D44"/>
    <w:rsid w:val="004054BD"/>
    <w:rsid w:val="00405682"/>
    <w:rsid w:val="0040591F"/>
    <w:rsid w:val="00405956"/>
    <w:rsid w:val="004062EC"/>
    <w:rsid w:val="004066F6"/>
    <w:rsid w:val="004069BE"/>
    <w:rsid w:val="00407385"/>
    <w:rsid w:val="0040762B"/>
    <w:rsid w:val="004076FB"/>
    <w:rsid w:val="004077E4"/>
    <w:rsid w:val="00407955"/>
    <w:rsid w:val="00407BF7"/>
    <w:rsid w:val="00407FF5"/>
    <w:rsid w:val="004103B8"/>
    <w:rsid w:val="00411B17"/>
    <w:rsid w:val="00411DA7"/>
    <w:rsid w:val="0041225A"/>
    <w:rsid w:val="00412722"/>
    <w:rsid w:val="0041275A"/>
    <w:rsid w:val="00412D55"/>
    <w:rsid w:val="0041316B"/>
    <w:rsid w:val="00413515"/>
    <w:rsid w:val="004136F0"/>
    <w:rsid w:val="004136FC"/>
    <w:rsid w:val="00413EEF"/>
    <w:rsid w:val="004141B1"/>
    <w:rsid w:val="0041457C"/>
    <w:rsid w:val="004148EB"/>
    <w:rsid w:val="004148F7"/>
    <w:rsid w:val="0041490F"/>
    <w:rsid w:val="00414918"/>
    <w:rsid w:val="004154E4"/>
    <w:rsid w:val="004157B8"/>
    <w:rsid w:val="00415C0C"/>
    <w:rsid w:val="00415DC2"/>
    <w:rsid w:val="00415F48"/>
    <w:rsid w:val="00415F9F"/>
    <w:rsid w:val="00415FC4"/>
    <w:rsid w:val="00416651"/>
    <w:rsid w:val="00416728"/>
    <w:rsid w:val="00416D87"/>
    <w:rsid w:val="00416FDD"/>
    <w:rsid w:val="00417CA7"/>
    <w:rsid w:val="00417CA9"/>
    <w:rsid w:val="00417E4E"/>
    <w:rsid w:val="0042036F"/>
    <w:rsid w:val="00420A3C"/>
    <w:rsid w:val="00420C4C"/>
    <w:rsid w:val="00420CFA"/>
    <w:rsid w:val="00420FE0"/>
    <w:rsid w:val="0042121B"/>
    <w:rsid w:val="00421BA5"/>
    <w:rsid w:val="00421C94"/>
    <w:rsid w:val="00423317"/>
    <w:rsid w:val="00423993"/>
    <w:rsid w:val="00423AB6"/>
    <w:rsid w:val="00423C46"/>
    <w:rsid w:val="00423D2A"/>
    <w:rsid w:val="00423DAC"/>
    <w:rsid w:val="00423EAA"/>
    <w:rsid w:val="004240C8"/>
    <w:rsid w:val="0042460F"/>
    <w:rsid w:val="00424842"/>
    <w:rsid w:val="0042486E"/>
    <w:rsid w:val="004248BB"/>
    <w:rsid w:val="004248E5"/>
    <w:rsid w:val="00424C98"/>
    <w:rsid w:val="00424CE9"/>
    <w:rsid w:val="004250DE"/>
    <w:rsid w:val="00425304"/>
    <w:rsid w:val="0042548E"/>
    <w:rsid w:val="00425D85"/>
    <w:rsid w:val="00425E6B"/>
    <w:rsid w:val="00426FB4"/>
    <w:rsid w:val="00427072"/>
    <w:rsid w:val="0042711F"/>
    <w:rsid w:val="0042744C"/>
    <w:rsid w:val="004274D3"/>
    <w:rsid w:val="004275EB"/>
    <w:rsid w:val="0042787F"/>
    <w:rsid w:val="004279C4"/>
    <w:rsid w:val="00427C22"/>
    <w:rsid w:val="00427C2C"/>
    <w:rsid w:val="00427C43"/>
    <w:rsid w:val="00427D1A"/>
    <w:rsid w:val="00427F8C"/>
    <w:rsid w:val="004305EF"/>
    <w:rsid w:val="00430EFB"/>
    <w:rsid w:val="004318DA"/>
    <w:rsid w:val="00431A34"/>
    <w:rsid w:val="00431A56"/>
    <w:rsid w:val="00431ADC"/>
    <w:rsid w:val="00432081"/>
    <w:rsid w:val="004321C6"/>
    <w:rsid w:val="004329B0"/>
    <w:rsid w:val="00432A35"/>
    <w:rsid w:val="00432C67"/>
    <w:rsid w:val="00432DFC"/>
    <w:rsid w:val="00432F9D"/>
    <w:rsid w:val="00433448"/>
    <w:rsid w:val="00433504"/>
    <w:rsid w:val="00433734"/>
    <w:rsid w:val="00433C02"/>
    <w:rsid w:val="00433D5A"/>
    <w:rsid w:val="00433E88"/>
    <w:rsid w:val="00433F49"/>
    <w:rsid w:val="00434385"/>
    <w:rsid w:val="0043455F"/>
    <w:rsid w:val="0043465A"/>
    <w:rsid w:val="004348DD"/>
    <w:rsid w:val="00435011"/>
    <w:rsid w:val="00435FDB"/>
    <w:rsid w:val="0043684F"/>
    <w:rsid w:val="00436DEC"/>
    <w:rsid w:val="00436DF2"/>
    <w:rsid w:val="00437220"/>
    <w:rsid w:val="004376B1"/>
    <w:rsid w:val="00437A90"/>
    <w:rsid w:val="00437C08"/>
    <w:rsid w:val="00437D4D"/>
    <w:rsid w:val="004408B7"/>
    <w:rsid w:val="00441049"/>
    <w:rsid w:val="004412A1"/>
    <w:rsid w:val="004412E1"/>
    <w:rsid w:val="00441621"/>
    <w:rsid w:val="00441695"/>
    <w:rsid w:val="004416A9"/>
    <w:rsid w:val="0044187F"/>
    <w:rsid w:val="004418C8"/>
    <w:rsid w:val="00441935"/>
    <w:rsid w:val="00441F2D"/>
    <w:rsid w:val="004423CA"/>
    <w:rsid w:val="0044251C"/>
    <w:rsid w:val="004427B4"/>
    <w:rsid w:val="004428F1"/>
    <w:rsid w:val="00442C63"/>
    <w:rsid w:val="004430B9"/>
    <w:rsid w:val="004434A5"/>
    <w:rsid w:val="00443813"/>
    <w:rsid w:val="004438B8"/>
    <w:rsid w:val="004439F8"/>
    <w:rsid w:val="00443A1A"/>
    <w:rsid w:val="00443BF5"/>
    <w:rsid w:val="00444216"/>
    <w:rsid w:val="004442F4"/>
    <w:rsid w:val="00444A7A"/>
    <w:rsid w:val="00444B1B"/>
    <w:rsid w:val="00444DF1"/>
    <w:rsid w:val="00445070"/>
    <w:rsid w:val="00445346"/>
    <w:rsid w:val="00445533"/>
    <w:rsid w:val="00445567"/>
    <w:rsid w:val="004459EE"/>
    <w:rsid w:val="00445BEF"/>
    <w:rsid w:val="0044649C"/>
    <w:rsid w:val="004468D6"/>
    <w:rsid w:val="0044697E"/>
    <w:rsid w:val="00447018"/>
    <w:rsid w:val="0044726E"/>
    <w:rsid w:val="0044760D"/>
    <w:rsid w:val="00447851"/>
    <w:rsid w:val="00447864"/>
    <w:rsid w:val="00447B41"/>
    <w:rsid w:val="0045001D"/>
    <w:rsid w:val="0045011E"/>
    <w:rsid w:val="00450355"/>
    <w:rsid w:val="00450523"/>
    <w:rsid w:val="00450898"/>
    <w:rsid w:val="0045091E"/>
    <w:rsid w:val="004509E6"/>
    <w:rsid w:val="00450D25"/>
    <w:rsid w:val="00451375"/>
    <w:rsid w:val="00451536"/>
    <w:rsid w:val="0045207B"/>
    <w:rsid w:val="00452168"/>
    <w:rsid w:val="0045220F"/>
    <w:rsid w:val="00452DC9"/>
    <w:rsid w:val="00453025"/>
    <w:rsid w:val="00453252"/>
    <w:rsid w:val="00453350"/>
    <w:rsid w:val="00453748"/>
    <w:rsid w:val="004539F4"/>
    <w:rsid w:val="004546D6"/>
    <w:rsid w:val="00454761"/>
    <w:rsid w:val="00454EA3"/>
    <w:rsid w:val="00455009"/>
    <w:rsid w:val="0045572E"/>
    <w:rsid w:val="00455C0A"/>
    <w:rsid w:val="00455C5E"/>
    <w:rsid w:val="00456000"/>
    <w:rsid w:val="00456179"/>
    <w:rsid w:val="004562E5"/>
    <w:rsid w:val="004564C6"/>
    <w:rsid w:val="00456663"/>
    <w:rsid w:val="004568A6"/>
    <w:rsid w:val="0045711C"/>
    <w:rsid w:val="00457675"/>
    <w:rsid w:val="00457BF1"/>
    <w:rsid w:val="0046018F"/>
    <w:rsid w:val="00460327"/>
    <w:rsid w:val="00460728"/>
    <w:rsid w:val="004609BA"/>
    <w:rsid w:val="004613C4"/>
    <w:rsid w:val="00461601"/>
    <w:rsid w:val="00461E4F"/>
    <w:rsid w:val="0046204B"/>
    <w:rsid w:val="0046287D"/>
    <w:rsid w:val="00462DC4"/>
    <w:rsid w:val="0046313C"/>
    <w:rsid w:val="004632CE"/>
    <w:rsid w:val="0046368E"/>
    <w:rsid w:val="00463A42"/>
    <w:rsid w:val="00463B5E"/>
    <w:rsid w:val="00463EFC"/>
    <w:rsid w:val="00464AEF"/>
    <w:rsid w:val="004652CF"/>
    <w:rsid w:val="004657A0"/>
    <w:rsid w:val="00465892"/>
    <w:rsid w:val="0046594A"/>
    <w:rsid w:val="00465962"/>
    <w:rsid w:val="00465CA1"/>
    <w:rsid w:val="00466384"/>
    <w:rsid w:val="0046673D"/>
    <w:rsid w:val="00466788"/>
    <w:rsid w:val="00466B72"/>
    <w:rsid w:val="00466C20"/>
    <w:rsid w:val="00466C82"/>
    <w:rsid w:val="004671EA"/>
    <w:rsid w:val="004672BB"/>
    <w:rsid w:val="00467AE3"/>
    <w:rsid w:val="00467C05"/>
    <w:rsid w:val="00467C06"/>
    <w:rsid w:val="00467DB0"/>
    <w:rsid w:val="00470059"/>
    <w:rsid w:val="004702FB"/>
    <w:rsid w:val="004703BD"/>
    <w:rsid w:val="00470752"/>
    <w:rsid w:val="00470798"/>
    <w:rsid w:val="0047088B"/>
    <w:rsid w:val="00470AD3"/>
    <w:rsid w:val="00470F0B"/>
    <w:rsid w:val="0047112A"/>
    <w:rsid w:val="00471BCD"/>
    <w:rsid w:val="00471BFB"/>
    <w:rsid w:val="00471E1E"/>
    <w:rsid w:val="00472572"/>
    <w:rsid w:val="0047260C"/>
    <w:rsid w:val="00472A0B"/>
    <w:rsid w:val="00472A2E"/>
    <w:rsid w:val="00472B30"/>
    <w:rsid w:val="00472E57"/>
    <w:rsid w:val="00473063"/>
    <w:rsid w:val="00473070"/>
    <w:rsid w:val="00473247"/>
    <w:rsid w:val="00474B65"/>
    <w:rsid w:val="00474F5D"/>
    <w:rsid w:val="00475061"/>
    <w:rsid w:val="00475B4C"/>
    <w:rsid w:val="00475D08"/>
    <w:rsid w:val="0047613F"/>
    <w:rsid w:val="004761E4"/>
    <w:rsid w:val="004762D5"/>
    <w:rsid w:val="004766FD"/>
    <w:rsid w:val="00476A23"/>
    <w:rsid w:val="00476EFE"/>
    <w:rsid w:val="004770A7"/>
    <w:rsid w:val="004771ED"/>
    <w:rsid w:val="00477282"/>
    <w:rsid w:val="0047764A"/>
    <w:rsid w:val="00477701"/>
    <w:rsid w:val="00477A4D"/>
    <w:rsid w:val="00477B36"/>
    <w:rsid w:val="00480517"/>
    <w:rsid w:val="00480675"/>
    <w:rsid w:val="0048069B"/>
    <w:rsid w:val="004806CE"/>
    <w:rsid w:val="0048083E"/>
    <w:rsid w:val="00480C32"/>
    <w:rsid w:val="004818D8"/>
    <w:rsid w:val="00482045"/>
    <w:rsid w:val="0048213E"/>
    <w:rsid w:val="0048226A"/>
    <w:rsid w:val="00482EA8"/>
    <w:rsid w:val="00484562"/>
    <w:rsid w:val="004847A5"/>
    <w:rsid w:val="00484887"/>
    <w:rsid w:val="00484DD3"/>
    <w:rsid w:val="004850D4"/>
    <w:rsid w:val="0048521E"/>
    <w:rsid w:val="004852FD"/>
    <w:rsid w:val="00485619"/>
    <w:rsid w:val="00485667"/>
    <w:rsid w:val="00485A5D"/>
    <w:rsid w:val="00485B49"/>
    <w:rsid w:val="00485FB2"/>
    <w:rsid w:val="004861F5"/>
    <w:rsid w:val="0048682B"/>
    <w:rsid w:val="00486AA4"/>
    <w:rsid w:val="00486B2B"/>
    <w:rsid w:val="0048758F"/>
    <w:rsid w:val="004879D2"/>
    <w:rsid w:val="00487AF7"/>
    <w:rsid w:val="00487B83"/>
    <w:rsid w:val="00487E75"/>
    <w:rsid w:val="0049025A"/>
    <w:rsid w:val="004903D5"/>
    <w:rsid w:val="00490F04"/>
    <w:rsid w:val="0049118F"/>
    <w:rsid w:val="00491FF2"/>
    <w:rsid w:val="00492176"/>
    <w:rsid w:val="004926A4"/>
    <w:rsid w:val="00492D16"/>
    <w:rsid w:val="00493379"/>
    <w:rsid w:val="0049337F"/>
    <w:rsid w:val="00493503"/>
    <w:rsid w:val="00493587"/>
    <w:rsid w:val="00493F99"/>
    <w:rsid w:val="00494194"/>
    <w:rsid w:val="0049421F"/>
    <w:rsid w:val="004945A1"/>
    <w:rsid w:val="004947F8"/>
    <w:rsid w:val="00495088"/>
    <w:rsid w:val="0049550F"/>
    <w:rsid w:val="0049553B"/>
    <w:rsid w:val="00496AEF"/>
    <w:rsid w:val="00496C3A"/>
    <w:rsid w:val="00496E2F"/>
    <w:rsid w:val="00497DE3"/>
    <w:rsid w:val="00497E05"/>
    <w:rsid w:val="00497F1F"/>
    <w:rsid w:val="004A00E0"/>
    <w:rsid w:val="004A03CA"/>
    <w:rsid w:val="004A05A0"/>
    <w:rsid w:val="004A05E3"/>
    <w:rsid w:val="004A0811"/>
    <w:rsid w:val="004A0E06"/>
    <w:rsid w:val="004A1226"/>
    <w:rsid w:val="004A1F39"/>
    <w:rsid w:val="004A2846"/>
    <w:rsid w:val="004A29A2"/>
    <w:rsid w:val="004A29F4"/>
    <w:rsid w:val="004A2AE5"/>
    <w:rsid w:val="004A2BC4"/>
    <w:rsid w:val="004A2BE6"/>
    <w:rsid w:val="004A2BF1"/>
    <w:rsid w:val="004A2DFA"/>
    <w:rsid w:val="004A2EEF"/>
    <w:rsid w:val="004A2F0E"/>
    <w:rsid w:val="004A319B"/>
    <w:rsid w:val="004A32EE"/>
    <w:rsid w:val="004A3560"/>
    <w:rsid w:val="004A3BE8"/>
    <w:rsid w:val="004A3F32"/>
    <w:rsid w:val="004A40A9"/>
    <w:rsid w:val="004A4533"/>
    <w:rsid w:val="004A463E"/>
    <w:rsid w:val="004A52AE"/>
    <w:rsid w:val="004A5716"/>
    <w:rsid w:val="004A5FE2"/>
    <w:rsid w:val="004A625B"/>
    <w:rsid w:val="004A6488"/>
    <w:rsid w:val="004A68CA"/>
    <w:rsid w:val="004A69E7"/>
    <w:rsid w:val="004A6C46"/>
    <w:rsid w:val="004A6E66"/>
    <w:rsid w:val="004A6F0F"/>
    <w:rsid w:val="004A7130"/>
    <w:rsid w:val="004A7A77"/>
    <w:rsid w:val="004A7BA6"/>
    <w:rsid w:val="004A7D1E"/>
    <w:rsid w:val="004B0561"/>
    <w:rsid w:val="004B0E74"/>
    <w:rsid w:val="004B0EBE"/>
    <w:rsid w:val="004B0F57"/>
    <w:rsid w:val="004B1218"/>
    <w:rsid w:val="004B1506"/>
    <w:rsid w:val="004B1847"/>
    <w:rsid w:val="004B1866"/>
    <w:rsid w:val="004B1CE6"/>
    <w:rsid w:val="004B1D4A"/>
    <w:rsid w:val="004B1DCA"/>
    <w:rsid w:val="004B1F38"/>
    <w:rsid w:val="004B2863"/>
    <w:rsid w:val="004B32C3"/>
    <w:rsid w:val="004B3782"/>
    <w:rsid w:val="004B38A7"/>
    <w:rsid w:val="004B38D3"/>
    <w:rsid w:val="004B3BCE"/>
    <w:rsid w:val="004B3D3E"/>
    <w:rsid w:val="004B47D7"/>
    <w:rsid w:val="004B4837"/>
    <w:rsid w:val="004B4F2E"/>
    <w:rsid w:val="004B51CA"/>
    <w:rsid w:val="004B54F3"/>
    <w:rsid w:val="004B59FB"/>
    <w:rsid w:val="004B6636"/>
    <w:rsid w:val="004B6B3B"/>
    <w:rsid w:val="004B6C45"/>
    <w:rsid w:val="004B7928"/>
    <w:rsid w:val="004B7B68"/>
    <w:rsid w:val="004C021C"/>
    <w:rsid w:val="004C0413"/>
    <w:rsid w:val="004C0775"/>
    <w:rsid w:val="004C155B"/>
    <w:rsid w:val="004C184D"/>
    <w:rsid w:val="004C1AB0"/>
    <w:rsid w:val="004C1C21"/>
    <w:rsid w:val="004C205C"/>
    <w:rsid w:val="004C2368"/>
    <w:rsid w:val="004C245E"/>
    <w:rsid w:val="004C28DE"/>
    <w:rsid w:val="004C28F8"/>
    <w:rsid w:val="004C2A48"/>
    <w:rsid w:val="004C2A63"/>
    <w:rsid w:val="004C2B12"/>
    <w:rsid w:val="004C2CE2"/>
    <w:rsid w:val="004C3E6D"/>
    <w:rsid w:val="004C3EA7"/>
    <w:rsid w:val="004C4004"/>
    <w:rsid w:val="004C4AD2"/>
    <w:rsid w:val="004C5076"/>
    <w:rsid w:val="004C5CAB"/>
    <w:rsid w:val="004C5D34"/>
    <w:rsid w:val="004C5F7B"/>
    <w:rsid w:val="004C6DB9"/>
    <w:rsid w:val="004C744F"/>
    <w:rsid w:val="004C7532"/>
    <w:rsid w:val="004C75B3"/>
    <w:rsid w:val="004C778C"/>
    <w:rsid w:val="004C7877"/>
    <w:rsid w:val="004C79CE"/>
    <w:rsid w:val="004C7E3C"/>
    <w:rsid w:val="004D01F9"/>
    <w:rsid w:val="004D0445"/>
    <w:rsid w:val="004D0A54"/>
    <w:rsid w:val="004D14C7"/>
    <w:rsid w:val="004D1630"/>
    <w:rsid w:val="004D1E5B"/>
    <w:rsid w:val="004D1E9C"/>
    <w:rsid w:val="004D2049"/>
    <w:rsid w:val="004D209B"/>
    <w:rsid w:val="004D217C"/>
    <w:rsid w:val="004D2283"/>
    <w:rsid w:val="004D2540"/>
    <w:rsid w:val="004D29F2"/>
    <w:rsid w:val="004D31DF"/>
    <w:rsid w:val="004D33B3"/>
    <w:rsid w:val="004D3815"/>
    <w:rsid w:val="004D3911"/>
    <w:rsid w:val="004D3A24"/>
    <w:rsid w:val="004D3BE5"/>
    <w:rsid w:val="004D444C"/>
    <w:rsid w:val="004D44E7"/>
    <w:rsid w:val="004D454F"/>
    <w:rsid w:val="004D48BF"/>
    <w:rsid w:val="004D4B2D"/>
    <w:rsid w:val="004D4E40"/>
    <w:rsid w:val="004D4EAC"/>
    <w:rsid w:val="004D50EE"/>
    <w:rsid w:val="004D57E8"/>
    <w:rsid w:val="004D5E58"/>
    <w:rsid w:val="004D5F20"/>
    <w:rsid w:val="004D617D"/>
    <w:rsid w:val="004D619B"/>
    <w:rsid w:val="004D62FB"/>
    <w:rsid w:val="004D6446"/>
    <w:rsid w:val="004D6730"/>
    <w:rsid w:val="004D6788"/>
    <w:rsid w:val="004D682F"/>
    <w:rsid w:val="004D6CD1"/>
    <w:rsid w:val="004D6E54"/>
    <w:rsid w:val="004E0002"/>
    <w:rsid w:val="004E00FF"/>
    <w:rsid w:val="004E03C0"/>
    <w:rsid w:val="004E1F13"/>
    <w:rsid w:val="004E1F3A"/>
    <w:rsid w:val="004E1F84"/>
    <w:rsid w:val="004E1F8C"/>
    <w:rsid w:val="004E249F"/>
    <w:rsid w:val="004E278E"/>
    <w:rsid w:val="004E3BE3"/>
    <w:rsid w:val="004E3FB4"/>
    <w:rsid w:val="004E4027"/>
    <w:rsid w:val="004E40E3"/>
    <w:rsid w:val="004E44A5"/>
    <w:rsid w:val="004E4A7F"/>
    <w:rsid w:val="004E4C1C"/>
    <w:rsid w:val="004E5051"/>
    <w:rsid w:val="004E53D7"/>
    <w:rsid w:val="004E53DA"/>
    <w:rsid w:val="004E59DF"/>
    <w:rsid w:val="004E5CA8"/>
    <w:rsid w:val="004E6097"/>
    <w:rsid w:val="004E6107"/>
    <w:rsid w:val="004E64DB"/>
    <w:rsid w:val="004E65E3"/>
    <w:rsid w:val="004E677C"/>
    <w:rsid w:val="004E6BAA"/>
    <w:rsid w:val="004E7522"/>
    <w:rsid w:val="004E7A53"/>
    <w:rsid w:val="004E7A5A"/>
    <w:rsid w:val="004E7CCB"/>
    <w:rsid w:val="004F01D7"/>
    <w:rsid w:val="004F0387"/>
    <w:rsid w:val="004F044E"/>
    <w:rsid w:val="004F0607"/>
    <w:rsid w:val="004F0674"/>
    <w:rsid w:val="004F07BD"/>
    <w:rsid w:val="004F0E43"/>
    <w:rsid w:val="004F0EEE"/>
    <w:rsid w:val="004F0FE5"/>
    <w:rsid w:val="004F0FEA"/>
    <w:rsid w:val="004F2312"/>
    <w:rsid w:val="004F2590"/>
    <w:rsid w:val="004F279A"/>
    <w:rsid w:val="004F2D83"/>
    <w:rsid w:val="004F3399"/>
    <w:rsid w:val="004F3429"/>
    <w:rsid w:val="004F3845"/>
    <w:rsid w:val="004F394B"/>
    <w:rsid w:val="004F3AE1"/>
    <w:rsid w:val="004F3C5F"/>
    <w:rsid w:val="004F3E7B"/>
    <w:rsid w:val="004F4066"/>
    <w:rsid w:val="004F43C2"/>
    <w:rsid w:val="004F44EE"/>
    <w:rsid w:val="004F46B5"/>
    <w:rsid w:val="004F50B0"/>
    <w:rsid w:val="004F5ACE"/>
    <w:rsid w:val="004F5C14"/>
    <w:rsid w:val="004F5C2F"/>
    <w:rsid w:val="004F5DEF"/>
    <w:rsid w:val="004F5F42"/>
    <w:rsid w:val="004F5F7A"/>
    <w:rsid w:val="004F657B"/>
    <w:rsid w:val="004F6632"/>
    <w:rsid w:val="004F6641"/>
    <w:rsid w:val="004F6CE8"/>
    <w:rsid w:val="004F6FEE"/>
    <w:rsid w:val="004F729E"/>
    <w:rsid w:val="004F74C2"/>
    <w:rsid w:val="004F7D1A"/>
    <w:rsid w:val="00500388"/>
    <w:rsid w:val="00500405"/>
    <w:rsid w:val="005005BA"/>
    <w:rsid w:val="00500865"/>
    <w:rsid w:val="00500DBC"/>
    <w:rsid w:val="005010B3"/>
    <w:rsid w:val="0050166B"/>
    <w:rsid w:val="00501748"/>
    <w:rsid w:val="00501E91"/>
    <w:rsid w:val="00501F98"/>
    <w:rsid w:val="0050212B"/>
    <w:rsid w:val="00502767"/>
    <w:rsid w:val="005034B4"/>
    <w:rsid w:val="005038BC"/>
    <w:rsid w:val="00503A4A"/>
    <w:rsid w:val="00503C81"/>
    <w:rsid w:val="00504930"/>
    <w:rsid w:val="00504983"/>
    <w:rsid w:val="00504B4C"/>
    <w:rsid w:val="00504D6F"/>
    <w:rsid w:val="00504D7E"/>
    <w:rsid w:val="00505046"/>
    <w:rsid w:val="0050522A"/>
    <w:rsid w:val="00505812"/>
    <w:rsid w:val="00505861"/>
    <w:rsid w:val="00505A3E"/>
    <w:rsid w:val="00505B59"/>
    <w:rsid w:val="00505C41"/>
    <w:rsid w:val="00505C8F"/>
    <w:rsid w:val="00505D28"/>
    <w:rsid w:val="005062C4"/>
    <w:rsid w:val="00506D2E"/>
    <w:rsid w:val="0050729E"/>
    <w:rsid w:val="005078B3"/>
    <w:rsid w:val="00507E24"/>
    <w:rsid w:val="00510476"/>
    <w:rsid w:val="0051071C"/>
    <w:rsid w:val="00510E7D"/>
    <w:rsid w:val="00511045"/>
    <w:rsid w:val="00511388"/>
    <w:rsid w:val="0051157B"/>
    <w:rsid w:val="00511827"/>
    <w:rsid w:val="0051197E"/>
    <w:rsid w:val="00511A9B"/>
    <w:rsid w:val="00511B92"/>
    <w:rsid w:val="00511DA9"/>
    <w:rsid w:val="00511DBA"/>
    <w:rsid w:val="00511EEB"/>
    <w:rsid w:val="00512398"/>
    <w:rsid w:val="00512509"/>
    <w:rsid w:val="00512A14"/>
    <w:rsid w:val="00513293"/>
    <w:rsid w:val="00513396"/>
    <w:rsid w:val="00513683"/>
    <w:rsid w:val="005138ED"/>
    <w:rsid w:val="005146DF"/>
    <w:rsid w:val="0051473E"/>
    <w:rsid w:val="00514753"/>
    <w:rsid w:val="00514FED"/>
    <w:rsid w:val="0051506E"/>
    <w:rsid w:val="005150BC"/>
    <w:rsid w:val="005151FD"/>
    <w:rsid w:val="0051591E"/>
    <w:rsid w:val="00515947"/>
    <w:rsid w:val="00515CB8"/>
    <w:rsid w:val="00515D1C"/>
    <w:rsid w:val="005163CA"/>
    <w:rsid w:val="005168AA"/>
    <w:rsid w:val="00516BCA"/>
    <w:rsid w:val="00516C17"/>
    <w:rsid w:val="00516C3C"/>
    <w:rsid w:val="00517128"/>
    <w:rsid w:val="005176F8"/>
    <w:rsid w:val="00517DEB"/>
    <w:rsid w:val="00517EDB"/>
    <w:rsid w:val="0052010E"/>
    <w:rsid w:val="005201E5"/>
    <w:rsid w:val="00520568"/>
    <w:rsid w:val="00520595"/>
    <w:rsid w:val="00520744"/>
    <w:rsid w:val="00520A43"/>
    <w:rsid w:val="00520BB3"/>
    <w:rsid w:val="00520D23"/>
    <w:rsid w:val="00520E5A"/>
    <w:rsid w:val="0052117A"/>
    <w:rsid w:val="005211EB"/>
    <w:rsid w:val="00521240"/>
    <w:rsid w:val="005218E0"/>
    <w:rsid w:val="005219EA"/>
    <w:rsid w:val="00521E1B"/>
    <w:rsid w:val="00521F26"/>
    <w:rsid w:val="00522612"/>
    <w:rsid w:val="005226B1"/>
    <w:rsid w:val="00522B68"/>
    <w:rsid w:val="005230DF"/>
    <w:rsid w:val="00523171"/>
    <w:rsid w:val="00523199"/>
    <w:rsid w:val="005233AD"/>
    <w:rsid w:val="005234B0"/>
    <w:rsid w:val="005236AC"/>
    <w:rsid w:val="00523973"/>
    <w:rsid w:val="00523A5E"/>
    <w:rsid w:val="00523D96"/>
    <w:rsid w:val="00523F32"/>
    <w:rsid w:val="00524082"/>
    <w:rsid w:val="005240AB"/>
    <w:rsid w:val="005248EB"/>
    <w:rsid w:val="00524A00"/>
    <w:rsid w:val="00524F6D"/>
    <w:rsid w:val="00525148"/>
    <w:rsid w:val="00525155"/>
    <w:rsid w:val="0052515A"/>
    <w:rsid w:val="005256D9"/>
    <w:rsid w:val="005257C5"/>
    <w:rsid w:val="00525A6F"/>
    <w:rsid w:val="00525E68"/>
    <w:rsid w:val="005264C5"/>
    <w:rsid w:val="00526877"/>
    <w:rsid w:val="0052715F"/>
    <w:rsid w:val="0052722A"/>
    <w:rsid w:val="00527491"/>
    <w:rsid w:val="00527549"/>
    <w:rsid w:val="0052761C"/>
    <w:rsid w:val="0052784F"/>
    <w:rsid w:val="00530114"/>
    <w:rsid w:val="0053076E"/>
    <w:rsid w:val="00530BCB"/>
    <w:rsid w:val="00531062"/>
    <w:rsid w:val="0053106D"/>
    <w:rsid w:val="0053139B"/>
    <w:rsid w:val="005313CC"/>
    <w:rsid w:val="005314A2"/>
    <w:rsid w:val="00531D11"/>
    <w:rsid w:val="00531D47"/>
    <w:rsid w:val="00531EB6"/>
    <w:rsid w:val="00532486"/>
    <w:rsid w:val="00532AD3"/>
    <w:rsid w:val="00532CA7"/>
    <w:rsid w:val="00532CCE"/>
    <w:rsid w:val="00533036"/>
    <w:rsid w:val="00533611"/>
    <w:rsid w:val="00533ED2"/>
    <w:rsid w:val="005346AE"/>
    <w:rsid w:val="00534755"/>
    <w:rsid w:val="00534B74"/>
    <w:rsid w:val="005351BE"/>
    <w:rsid w:val="00535C31"/>
    <w:rsid w:val="005365C5"/>
    <w:rsid w:val="005367FC"/>
    <w:rsid w:val="00536D22"/>
    <w:rsid w:val="005373D3"/>
    <w:rsid w:val="00537685"/>
    <w:rsid w:val="00537958"/>
    <w:rsid w:val="00537C1F"/>
    <w:rsid w:val="005403BB"/>
    <w:rsid w:val="005406EA"/>
    <w:rsid w:val="005408A2"/>
    <w:rsid w:val="00540E61"/>
    <w:rsid w:val="00540E6B"/>
    <w:rsid w:val="00541147"/>
    <w:rsid w:val="005419E6"/>
    <w:rsid w:val="00541EA5"/>
    <w:rsid w:val="00541F35"/>
    <w:rsid w:val="00542056"/>
    <w:rsid w:val="00542313"/>
    <w:rsid w:val="00542890"/>
    <w:rsid w:val="00542B8D"/>
    <w:rsid w:val="0054337B"/>
    <w:rsid w:val="0054342E"/>
    <w:rsid w:val="005435CF"/>
    <w:rsid w:val="00543647"/>
    <w:rsid w:val="00543DE3"/>
    <w:rsid w:val="00543E8A"/>
    <w:rsid w:val="00543F8E"/>
    <w:rsid w:val="00544219"/>
    <w:rsid w:val="00544D12"/>
    <w:rsid w:val="00544D2C"/>
    <w:rsid w:val="00544E69"/>
    <w:rsid w:val="0054552C"/>
    <w:rsid w:val="00545761"/>
    <w:rsid w:val="00546053"/>
    <w:rsid w:val="00546320"/>
    <w:rsid w:val="0054640C"/>
    <w:rsid w:val="0054643C"/>
    <w:rsid w:val="0054693E"/>
    <w:rsid w:val="00546FD1"/>
    <w:rsid w:val="0054735E"/>
    <w:rsid w:val="005477C4"/>
    <w:rsid w:val="00547867"/>
    <w:rsid w:val="00547E85"/>
    <w:rsid w:val="00547F63"/>
    <w:rsid w:val="00551A35"/>
    <w:rsid w:val="00551C85"/>
    <w:rsid w:val="00551EDF"/>
    <w:rsid w:val="00552066"/>
    <w:rsid w:val="005521F5"/>
    <w:rsid w:val="0055302E"/>
    <w:rsid w:val="00553442"/>
    <w:rsid w:val="00553514"/>
    <w:rsid w:val="00553594"/>
    <w:rsid w:val="00553697"/>
    <w:rsid w:val="00553FB8"/>
    <w:rsid w:val="005541D2"/>
    <w:rsid w:val="00554497"/>
    <w:rsid w:val="00555A9C"/>
    <w:rsid w:val="00555B57"/>
    <w:rsid w:val="00555D61"/>
    <w:rsid w:val="0055626F"/>
    <w:rsid w:val="0055680B"/>
    <w:rsid w:val="0055697C"/>
    <w:rsid w:val="00557172"/>
    <w:rsid w:val="005572BC"/>
    <w:rsid w:val="00557450"/>
    <w:rsid w:val="005574B7"/>
    <w:rsid w:val="005576E9"/>
    <w:rsid w:val="0055793A"/>
    <w:rsid w:val="00557C4C"/>
    <w:rsid w:val="0056029B"/>
    <w:rsid w:val="0056086D"/>
    <w:rsid w:val="0056099A"/>
    <w:rsid w:val="00560AC7"/>
    <w:rsid w:val="00560C87"/>
    <w:rsid w:val="00560E6B"/>
    <w:rsid w:val="00561049"/>
    <w:rsid w:val="0056190D"/>
    <w:rsid w:val="00561B6D"/>
    <w:rsid w:val="00561FB4"/>
    <w:rsid w:val="0056240B"/>
    <w:rsid w:val="0056276E"/>
    <w:rsid w:val="0056294E"/>
    <w:rsid w:val="00562BFE"/>
    <w:rsid w:val="00562F39"/>
    <w:rsid w:val="005630F8"/>
    <w:rsid w:val="00563244"/>
    <w:rsid w:val="00563462"/>
    <w:rsid w:val="00563A23"/>
    <w:rsid w:val="00563E33"/>
    <w:rsid w:val="00563E43"/>
    <w:rsid w:val="00563EED"/>
    <w:rsid w:val="0056487E"/>
    <w:rsid w:val="0056494B"/>
    <w:rsid w:val="00564CC1"/>
    <w:rsid w:val="00564E81"/>
    <w:rsid w:val="0056550E"/>
    <w:rsid w:val="00565758"/>
    <w:rsid w:val="00565828"/>
    <w:rsid w:val="00565898"/>
    <w:rsid w:val="00565EBC"/>
    <w:rsid w:val="005666BE"/>
    <w:rsid w:val="0056699D"/>
    <w:rsid w:val="00566A1C"/>
    <w:rsid w:val="00566D96"/>
    <w:rsid w:val="00567995"/>
    <w:rsid w:val="00567B27"/>
    <w:rsid w:val="00570235"/>
    <w:rsid w:val="0057043A"/>
    <w:rsid w:val="00570BFC"/>
    <w:rsid w:val="005711A5"/>
    <w:rsid w:val="0057140D"/>
    <w:rsid w:val="005714F8"/>
    <w:rsid w:val="005714FF"/>
    <w:rsid w:val="0057157F"/>
    <w:rsid w:val="00571A7B"/>
    <w:rsid w:val="0057205B"/>
    <w:rsid w:val="00572248"/>
    <w:rsid w:val="00572402"/>
    <w:rsid w:val="00572BBD"/>
    <w:rsid w:val="00572CDB"/>
    <w:rsid w:val="00572E79"/>
    <w:rsid w:val="00573008"/>
    <w:rsid w:val="0057339F"/>
    <w:rsid w:val="00573427"/>
    <w:rsid w:val="00573490"/>
    <w:rsid w:val="005738CE"/>
    <w:rsid w:val="00573B89"/>
    <w:rsid w:val="00574560"/>
    <w:rsid w:val="005745DC"/>
    <w:rsid w:val="0057507D"/>
    <w:rsid w:val="00575474"/>
    <w:rsid w:val="00575613"/>
    <w:rsid w:val="0057586B"/>
    <w:rsid w:val="00576228"/>
    <w:rsid w:val="0057654B"/>
    <w:rsid w:val="0057677B"/>
    <w:rsid w:val="00576D0E"/>
    <w:rsid w:val="00576EDC"/>
    <w:rsid w:val="005770A7"/>
    <w:rsid w:val="00577291"/>
    <w:rsid w:val="00577AA3"/>
    <w:rsid w:val="0058010E"/>
    <w:rsid w:val="005805E3"/>
    <w:rsid w:val="00580868"/>
    <w:rsid w:val="00580C52"/>
    <w:rsid w:val="0058115F"/>
    <w:rsid w:val="00581914"/>
    <w:rsid w:val="00581C80"/>
    <w:rsid w:val="00581DC5"/>
    <w:rsid w:val="0058223D"/>
    <w:rsid w:val="00582865"/>
    <w:rsid w:val="00582942"/>
    <w:rsid w:val="00582E9F"/>
    <w:rsid w:val="005835AE"/>
    <w:rsid w:val="00583995"/>
    <w:rsid w:val="00583A2A"/>
    <w:rsid w:val="00584D1E"/>
    <w:rsid w:val="00584FBD"/>
    <w:rsid w:val="005853CD"/>
    <w:rsid w:val="0058578F"/>
    <w:rsid w:val="00585A65"/>
    <w:rsid w:val="00585AC3"/>
    <w:rsid w:val="00585BFD"/>
    <w:rsid w:val="00585DD9"/>
    <w:rsid w:val="00586D1D"/>
    <w:rsid w:val="005875AD"/>
    <w:rsid w:val="00587998"/>
    <w:rsid w:val="00587B62"/>
    <w:rsid w:val="0059089C"/>
    <w:rsid w:val="00590929"/>
    <w:rsid w:val="00590B07"/>
    <w:rsid w:val="0059139A"/>
    <w:rsid w:val="005915B5"/>
    <w:rsid w:val="00591A39"/>
    <w:rsid w:val="00591C2C"/>
    <w:rsid w:val="00591D09"/>
    <w:rsid w:val="00591F61"/>
    <w:rsid w:val="00591F91"/>
    <w:rsid w:val="00592A86"/>
    <w:rsid w:val="00592E69"/>
    <w:rsid w:val="005931F2"/>
    <w:rsid w:val="00593A95"/>
    <w:rsid w:val="005943F9"/>
    <w:rsid w:val="00594AD9"/>
    <w:rsid w:val="00594BCE"/>
    <w:rsid w:val="00594F4D"/>
    <w:rsid w:val="00595A0C"/>
    <w:rsid w:val="00595F01"/>
    <w:rsid w:val="005961AB"/>
    <w:rsid w:val="00596390"/>
    <w:rsid w:val="0059666E"/>
    <w:rsid w:val="005966C0"/>
    <w:rsid w:val="005972C5"/>
    <w:rsid w:val="00597362"/>
    <w:rsid w:val="005974EB"/>
    <w:rsid w:val="005977B9"/>
    <w:rsid w:val="00597B3A"/>
    <w:rsid w:val="00597DA2"/>
    <w:rsid w:val="005A0271"/>
    <w:rsid w:val="005A0443"/>
    <w:rsid w:val="005A06A7"/>
    <w:rsid w:val="005A0A4D"/>
    <w:rsid w:val="005A10D4"/>
    <w:rsid w:val="005A164E"/>
    <w:rsid w:val="005A2070"/>
    <w:rsid w:val="005A21DC"/>
    <w:rsid w:val="005A2D56"/>
    <w:rsid w:val="005A2DC5"/>
    <w:rsid w:val="005A308D"/>
    <w:rsid w:val="005A30E2"/>
    <w:rsid w:val="005A31E3"/>
    <w:rsid w:val="005A3E10"/>
    <w:rsid w:val="005A3F82"/>
    <w:rsid w:val="005A4183"/>
    <w:rsid w:val="005A4B97"/>
    <w:rsid w:val="005A4F03"/>
    <w:rsid w:val="005A5959"/>
    <w:rsid w:val="005A5B74"/>
    <w:rsid w:val="005A5FD2"/>
    <w:rsid w:val="005A659F"/>
    <w:rsid w:val="005A6A09"/>
    <w:rsid w:val="005A6A32"/>
    <w:rsid w:val="005A6E6B"/>
    <w:rsid w:val="005A733B"/>
    <w:rsid w:val="005A734E"/>
    <w:rsid w:val="005A76A4"/>
    <w:rsid w:val="005A77C4"/>
    <w:rsid w:val="005B008A"/>
    <w:rsid w:val="005B0245"/>
    <w:rsid w:val="005B04D5"/>
    <w:rsid w:val="005B086D"/>
    <w:rsid w:val="005B0A0A"/>
    <w:rsid w:val="005B1258"/>
    <w:rsid w:val="005B12BB"/>
    <w:rsid w:val="005B18D8"/>
    <w:rsid w:val="005B1D04"/>
    <w:rsid w:val="005B24B5"/>
    <w:rsid w:val="005B2A12"/>
    <w:rsid w:val="005B32BE"/>
    <w:rsid w:val="005B33AF"/>
    <w:rsid w:val="005B48D6"/>
    <w:rsid w:val="005B4CE0"/>
    <w:rsid w:val="005B4D13"/>
    <w:rsid w:val="005B4F53"/>
    <w:rsid w:val="005B5096"/>
    <w:rsid w:val="005B51CA"/>
    <w:rsid w:val="005B5F58"/>
    <w:rsid w:val="005B72E5"/>
    <w:rsid w:val="005B7F6A"/>
    <w:rsid w:val="005C00F2"/>
    <w:rsid w:val="005C040A"/>
    <w:rsid w:val="005C0443"/>
    <w:rsid w:val="005C0CD7"/>
    <w:rsid w:val="005C0EC2"/>
    <w:rsid w:val="005C16F5"/>
    <w:rsid w:val="005C238F"/>
    <w:rsid w:val="005C2400"/>
    <w:rsid w:val="005C2C5F"/>
    <w:rsid w:val="005C2E5F"/>
    <w:rsid w:val="005C32D7"/>
    <w:rsid w:val="005C32F2"/>
    <w:rsid w:val="005C38C9"/>
    <w:rsid w:val="005C392F"/>
    <w:rsid w:val="005C41B8"/>
    <w:rsid w:val="005C465C"/>
    <w:rsid w:val="005C5786"/>
    <w:rsid w:val="005C583C"/>
    <w:rsid w:val="005C5CBD"/>
    <w:rsid w:val="005C5F9F"/>
    <w:rsid w:val="005C60C7"/>
    <w:rsid w:val="005C60EE"/>
    <w:rsid w:val="005C677A"/>
    <w:rsid w:val="005C695A"/>
    <w:rsid w:val="005C6985"/>
    <w:rsid w:val="005C6999"/>
    <w:rsid w:val="005C6C64"/>
    <w:rsid w:val="005C6F9F"/>
    <w:rsid w:val="005C74CF"/>
    <w:rsid w:val="005C7575"/>
    <w:rsid w:val="005C7729"/>
    <w:rsid w:val="005C7B79"/>
    <w:rsid w:val="005C7E95"/>
    <w:rsid w:val="005D0D48"/>
    <w:rsid w:val="005D1154"/>
    <w:rsid w:val="005D12AA"/>
    <w:rsid w:val="005D132B"/>
    <w:rsid w:val="005D14AF"/>
    <w:rsid w:val="005D1637"/>
    <w:rsid w:val="005D1759"/>
    <w:rsid w:val="005D19B9"/>
    <w:rsid w:val="005D1C7C"/>
    <w:rsid w:val="005D1D39"/>
    <w:rsid w:val="005D1FAE"/>
    <w:rsid w:val="005D210A"/>
    <w:rsid w:val="005D22EA"/>
    <w:rsid w:val="005D231B"/>
    <w:rsid w:val="005D2395"/>
    <w:rsid w:val="005D3794"/>
    <w:rsid w:val="005D41D4"/>
    <w:rsid w:val="005D4640"/>
    <w:rsid w:val="005D4645"/>
    <w:rsid w:val="005D48B3"/>
    <w:rsid w:val="005D48D3"/>
    <w:rsid w:val="005D4965"/>
    <w:rsid w:val="005D49E7"/>
    <w:rsid w:val="005D505F"/>
    <w:rsid w:val="005D5127"/>
    <w:rsid w:val="005D528A"/>
    <w:rsid w:val="005D542F"/>
    <w:rsid w:val="005D5437"/>
    <w:rsid w:val="005D56FA"/>
    <w:rsid w:val="005D5786"/>
    <w:rsid w:val="005D5874"/>
    <w:rsid w:val="005D6579"/>
    <w:rsid w:val="005D68CA"/>
    <w:rsid w:val="005D6912"/>
    <w:rsid w:val="005D6AF4"/>
    <w:rsid w:val="005D6D53"/>
    <w:rsid w:val="005D721A"/>
    <w:rsid w:val="005D73E7"/>
    <w:rsid w:val="005D7A75"/>
    <w:rsid w:val="005D7B97"/>
    <w:rsid w:val="005D7DEE"/>
    <w:rsid w:val="005E0424"/>
    <w:rsid w:val="005E0A6A"/>
    <w:rsid w:val="005E0D16"/>
    <w:rsid w:val="005E14CF"/>
    <w:rsid w:val="005E178B"/>
    <w:rsid w:val="005E1B95"/>
    <w:rsid w:val="005E1E41"/>
    <w:rsid w:val="005E240E"/>
    <w:rsid w:val="005E244F"/>
    <w:rsid w:val="005E2ACF"/>
    <w:rsid w:val="005E2AFE"/>
    <w:rsid w:val="005E34D5"/>
    <w:rsid w:val="005E35CC"/>
    <w:rsid w:val="005E3A77"/>
    <w:rsid w:val="005E3AF3"/>
    <w:rsid w:val="005E4316"/>
    <w:rsid w:val="005E43A9"/>
    <w:rsid w:val="005E468B"/>
    <w:rsid w:val="005E46E4"/>
    <w:rsid w:val="005E472A"/>
    <w:rsid w:val="005E4E42"/>
    <w:rsid w:val="005E50A8"/>
    <w:rsid w:val="005E51D1"/>
    <w:rsid w:val="005E51F2"/>
    <w:rsid w:val="005E54D5"/>
    <w:rsid w:val="005E62E8"/>
    <w:rsid w:val="005E65B4"/>
    <w:rsid w:val="005E67CD"/>
    <w:rsid w:val="005E774D"/>
    <w:rsid w:val="005E779B"/>
    <w:rsid w:val="005E7B01"/>
    <w:rsid w:val="005E7B60"/>
    <w:rsid w:val="005E7D51"/>
    <w:rsid w:val="005E7EFA"/>
    <w:rsid w:val="005F0AA0"/>
    <w:rsid w:val="005F11CD"/>
    <w:rsid w:val="005F11EA"/>
    <w:rsid w:val="005F17EC"/>
    <w:rsid w:val="005F1F0A"/>
    <w:rsid w:val="005F1FA6"/>
    <w:rsid w:val="005F227A"/>
    <w:rsid w:val="005F2679"/>
    <w:rsid w:val="005F27BA"/>
    <w:rsid w:val="005F27F8"/>
    <w:rsid w:val="005F2F26"/>
    <w:rsid w:val="005F3488"/>
    <w:rsid w:val="005F3BFF"/>
    <w:rsid w:val="005F3CAC"/>
    <w:rsid w:val="005F4708"/>
    <w:rsid w:val="005F4A1C"/>
    <w:rsid w:val="005F4AD6"/>
    <w:rsid w:val="005F4C63"/>
    <w:rsid w:val="005F4CE6"/>
    <w:rsid w:val="005F4F94"/>
    <w:rsid w:val="005F59ED"/>
    <w:rsid w:val="005F632B"/>
    <w:rsid w:val="005F69B1"/>
    <w:rsid w:val="005F78E1"/>
    <w:rsid w:val="005F7B49"/>
    <w:rsid w:val="005F7DFC"/>
    <w:rsid w:val="005F7E12"/>
    <w:rsid w:val="00600097"/>
    <w:rsid w:val="0060080B"/>
    <w:rsid w:val="00600AFB"/>
    <w:rsid w:val="0060121E"/>
    <w:rsid w:val="0060155A"/>
    <w:rsid w:val="006018BF"/>
    <w:rsid w:val="00601A69"/>
    <w:rsid w:val="00601B4B"/>
    <w:rsid w:val="00602321"/>
    <w:rsid w:val="006023B4"/>
    <w:rsid w:val="006027E3"/>
    <w:rsid w:val="00602DD7"/>
    <w:rsid w:val="00602E52"/>
    <w:rsid w:val="00603220"/>
    <w:rsid w:val="00603451"/>
    <w:rsid w:val="0060360F"/>
    <w:rsid w:val="00603873"/>
    <w:rsid w:val="00603B0F"/>
    <w:rsid w:val="00603B8C"/>
    <w:rsid w:val="0060439F"/>
    <w:rsid w:val="00604766"/>
    <w:rsid w:val="00604BBA"/>
    <w:rsid w:val="006058C3"/>
    <w:rsid w:val="00605D23"/>
    <w:rsid w:val="00605DF3"/>
    <w:rsid w:val="006062DF"/>
    <w:rsid w:val="006063CC"/>
    <w:rsid w:val="0060684E"/>
    <w:rsid w:val="00606DEB"/>
    <w:rsid w:val="006075A8"/>
    <w:rsid w:val="00607673"/>
    <w:rsid w:val="006078DE"/>
    <w:rsid w:val="00607C6B"/>
    <w:rsid w:val="00610164"/>
    <w:rsid w:val="0061064F"/>
    <w:rsid w:val="00610A45"/>
    <w:rsid w:val="00610A7A"/>
    <w:rsid w:val="00610AFF"/>
    <w:rsid w:val="00610FFD"/>
    <w:rsid w:val="00611284"/>
    <w:rsid w:val="006112A9"/>
    <w:rsid w:val="006114B7"/>
    <w:rsid w:val="00611645"/>
    <w:rsid w:val="00611A98"/>
    <w:rsid w:val="00611AAD"/>
    <w:rsid w:val="00611D42"/>
    <w:rsid w:val="00611E83"/>
    <w:rsid w:val="006130DD"/>
    <w:rsid w:val="0061346A"/>
    <w:rsid w:val="00613895"/>
    <w:rsid w:val="006140B0"/>
    <w:rsid w:val="0061441D"/>
    <w:rsid w:val="00614B0D"/>
    <w:rsid w:val="00614FC0"/>
    <w:rsid w:val="00615377"/>
    <w:rsid w:val="00615395"/>
    <w:rsid w:val="006159BC"/>
    <w:rsid w:val="0061600F"/>
    <w:rsid w:val="006161E4"/>
    <w:rsid w:val="00616259"/>
    <w:rsid w:val="006168F1"/>
    <w:rsid w:val="00616DA8"/>
    <w:rsid w:val="006173BC"/>
    <w:rsid w:val="006203F0"/>
    <w:rsid w:val="00620473"/>
    <w:rsid w:val="00620516"/>
    <w:rsid w:val="0062064B"/>
    <w:rsid w:val="00620A45"/>
    <w:rsid w:val="00620B52"/>
    <w:rsid w:val="00620E90"/>
    <w:rsid w:val="006212E0"/>
    <w:rsid w:val="00621444"/>
    <w:rsid w:val="00621628"/>
    <w:rsid w:val="00621DEF"/>
    <w:rsid w:val="00622052"/>
    <w:rsid w:val="00622140"/>
    <w:rsid w:val="006222AF"/>
    <w:rsid w:val="00622414"/>
    <w:rsid w:val="006224C5"/>
    <w:rsid w:val="00622F04"/>
    <w:rsid w:val="0062349D"/>
    <w:rsid w:val="0062377A"/>
    <w:rsid w:val="0062382F"/>
    <w:rsid w:val="00623CB6"/>
    <w:rsid w:val="006247A5"/>
    <w:rsid w:val="00624F0D"/>
    <w:rsid w:val="00625137"/>
    <w:rsid w:val="00625590"/>
    <w:rsid w:val="00625795"/>
    <w:rsid w:val="00625A8E"/>
    <w:rsid w:val="00625ADA"/>
    <w:rsid w:val="00625B53"/>
    <w:rsid w:val="00626089"/>
    <w:rsid w:val="006265B7"/>
    <w:rsid w:val="00626A70"/>
    <w:rsid w:val="00626B51"/>
    <w:rsid w:val="006270D0"/>
    <w:rsid w:val="0062778F"/>
    <w:rsid w:val="00627AF9"/>
    <w:rsid w:val="00627B46"/>
    <w:rsid w:val="00627E18"/>
    <w:rsid w:val="00630057"/>
    <w:rsid w:val="00630462"/>
    <w:rsid w:val="00630ABF"/>
    <w:rsid w:val="00630E95"/>
    <w:rsid w:val="00630F7A"/>
    <w:rsid w:val="006311B7"/>
    <w:rsid w:val="00631484"/>
    <w:rsid w:val="00631F68"/>
    <w:rsid w:val="00632314"/>
    <w:rsid w:val="006325A7"/>
    <w:rsid w:val="006325C2"/>
    <w:rsid w:val="006330D9"/>
    <w:rsid w:val="006332A6"/>
    <w:rsid w:val="006336F8"/>
    <w:rsid w:val="00633DF3"/>
    <w:rsid w:val="006343FB"/>
    <w:rsid w:val="00634687"/>
    <w:rsid w:val="00634750"/>
    <w:rsid w:val="00634764"/>
    <w:rsid w:val="00634910"/>
    <w:rsid w:val="0063497C"/>
    <w:rsid w:val="00634B71"/>
    <w:rsid w:val="00634F80"/>
    <w:rsid w:val="0063561C"/>
    <w:rsid w:val="00635A1F"/>
    <w:rsid w:val="00635A57"/>
    <w:rsid w:val="00635AF1"/>
    <w:rsid w:val="00635D47"/>
    <w:rsid w:val="006360AC"/>
    <w:rsid w:val="00636A06"/>
    <w:rsid w:val="00636E9C"/>
    <w:rsid w:val="00637105"/>
    <w:rsid w:val="006378D3"/>
    <w:rsid w:val="00637961"/>
    <w:rsid w:val="00637B66"/>
    <w:rsid w:val="00637FB2"/>
    <w:rsid w:val="0064008D"/>
    <w:rsid w:val="00640153"/>
    <w:rsid w:val="00640199"/>
    <w:rsid w:val="00640483"/>
    <w:rsid w:val="006406F5"/>
    <w:rsid w:val="00640C4D"/>
    <w:rsid w:val="00640E89"/>
    <w:rsid w:val="00641865"/>
    <w:rsid w:val="0064230F"/>
    <w:rsid w:val="006423F3"/>
    <w:rsid w:val="006424BC"/>
    <w:rsid w:val="0064252D"/>
    <w:rsid w:val="006425E6"/>
    <w:rsid w:val="00642863"/>
    <w:rsid w:val="0064296C"/>
    <w:rsid w:val="00642B3C"/>
    <w:rsid w:val="00642FEE"/>
    <w:rsid w:val="00643112"/>
    <w:rsid w:val="006432F7"/>
    <w:rsid w:val="00643E81"/>
    <w:rsid w:val="006454CC"/>
    <w:rsid w:val="0064564B"/>
    <w:rsid w:val="00646720"/>
    <w:rsid w:val="00646811"/>
    <w:rsid w:val="006474AB"/>
    <w:rsid w:val="006503E9"/>
    <w:rsid w:val="00650C63"/>
    <w:rsid w:val="00650EF9"/>
    <w:rsid w:val="00650FD0"/>
    <w:rsid w:val="00651932"/>
    <w:rsid w:val="00651C04"/>
    <w:rsid w:val="00651CA1"/>
    <w:rsid w:val="00651F16"/>
    <w:rsid w:val="00651FF2"/>
    <w:rsid w:val="0065292F"/>
    <w:rsid w:val="006529E6"/>
    <w:rsid w:val="00652DE7"/>
    <w:rsid w:val="0065345E"/>
    <w:rsid w:val="00653A3B"/>
    <w:rsid w:val="00653C43"/>
    <w:rsid w:val="00653E10"/>
    <w:rsid w:val="00654556"/>
    <w:rsid w:val="006546B6"/>
    <w:rsid w:val="00654951"/>
    <w:rsid w:val="00654B05"/>
    <w:rsid w:val="00654E75"/>
    <w:rsid w:val="0065523C"/>
    <w:rsid w:val="00655298"/>
    <w:rsid w:val="00655529"/>
    <w:rsid w:val="0065560E"/>
    <w:rsid w:val="0065568E"/>
    <w:rsid w:val="00655946"/>
    <w:rsid w:val="006559FC"/>
    <w:rsid w:val="00655CC0"/>
    <w:rsid w:val="00655FCA"/>
    <w:rsid w:val="00656029"/>
    <w:rsid w:val="00657441"/>
    <w:rsid w:val="00657AF5"/>
    <w:rsid w:val="00657C45"/>
    <w:rsid w:val="006601ED"/>
    <w:rsid w:val="0066033A"/>
    <w:rsid w:val="00660864"/>
    <w:rsid w:val="00660917"/>
    <w:rsid w:val="00660ED4"/>
    <w:rsid w:val="006610F6"/>
    <w:rsid w:val="006613F3"/>
    <w:rsid w:val="00661AF6"/>
    <w:rsid w:val="00661C3F"/>
    <w:rsid w:val="006624EE"/>
    <w:rsid w:val="0066268F"/>
    <w:rsid w:val="00662A55"/>
    <w:rsid w:val="00662B01"/>
    <w:rsid w:val="00662C2C"/>
    <w:rsid w:val="00662C85"/>
    <w:rsid w:val="0066305E"/>
    <w:rsid w:val="00663B72"/>
    <w:rsid w:val="00663BBA"/>
    <w:rsid w:val="006640B5"/>
    <w:rsid w:val="006649C4"/>
    <w:rsid w:val="00664B81"/>
    <w:rsid w:val="00664D04"/>
    <w:rsid w:val="00665739"/>
    <w:rsid w:val="0066614B"/>
    <w:rsid w:val="00666432"/>
    <w:rsid w:val="00666765"/>
    <w:rsid w:val="00666FA2"/>
    <w:rsid w:val="006672F8"/>
    <w:rsid w:val="006677F3"/>
    <w:rsid w:val="00667A2E"/>
    <w:rsid w:val="0067063F"/>
    <w:rsid w:val="00670725"/>
    <w:rsid w:val="00670924"/>
    <w:rsid w:val="00670E4B"/>
    <w:rsid w:val="006710A5"/>
    <w:rsid w:val="0067187A"/>
    <w:rsid w:val="00671F81"/>
    <w:rsid w:val="006723F8"/>
    <w:rsid w:val="006729DA"/>
    <w:rsid w:val="00672A7F"/>
    <w:rsid w:val="00672D22"/>
    <w:rsid w:val="00673536"/>
    <w:rsid w:val="00673A51"/>
    <w:rsid w:val="00673CFC"/>
    <w:rsid w:val="0067469B"/>
    <w:rsid w:val="006746DB"/>
    <w:rsid w:val="00675820"/>
    <w:rsid w:val="0067592B"/>
    <w:rsid w:val="00676263"/>
    <w:rsid w:val="00676467"/>
    <w:rsid w:val="00676A37"/>
    <w:rsid w:val="00676BCA"/>
    <w:rsid w:val="00676D54"/>
    <w:rsid w:val="00677441"/>
    <w:rsid w:val="0067792C"/>
    <w:rsid w:val="00677CA4"/>
    <w:rsid w:val="00677EA8"/>
    <w:rsid w:val="00677FC8"/>
    <w:rsid w:val="006803B2"/>
    <w:rsid w:val="006808ED"/>
    <w:rsid w:val="00680B79"/>
    <w:rsid w:val="00680BAF"/>
    <w:rsid w:val="0068127D"/>
    <w:rsid w:val="00681A05"/>
    <w:rsid w:val="00681A6C"/>
    <w:rsid w:val="00681D73"/>
    <w:rsid w:val="0068286E"/>
    <w:rsid w:val="0068290F"/>
    <w:rsid w:val="00682D46"/>
    <w:rsid w:val="00682E4E"/>
    <w:rsid w:val="00682E8A"/>
    <w:rsid w:val="00682E97"/>
    <w:rsid w:val="00683018"/>
    <w:rsid w:val="00683935"/>
    <w:rsid w:val="00683E62"/>
    <w:rsid w:val="00684006"/>
    <w:rsid w:val="0068408D"/>
    <w:rsid w:val="00684109"/>
    <w:rsid w:val="00684611"/>
    <w:rsid w:val="0068473C"/>
    <w:rsid w:val="006847E4"/>
    <w:rsid w:val="00684A99"/>
    <w:rsid w:val="00684C80"/>
    <w:rsid w:val="00684E7B"/>
    <w:rsid w:val="00684F8F"/>
    <w:rsid w:val="00685185"/>
    <w:rsid w:val="00685AFC"/>
    <w:rsid w:val="00686204"/>
    <w:rsid w:val="006862D7"/>
    <w:rsid w:val="006862FC"/>
    <w:rsid w:val="00686EB3"/>
    <w:rsid w:val="00687181"/>
    <w:rsid w:val="0068746C"/>
    <w:rsid w:val="006877E4"/>
    <w:rsid w:val="006878BF"/>
    <w:rsid w:val="00687F61"/>
    <w:rsid w:val="00690016"/>
    <w:rsid w:val="0069005D"/>
    <w:rsid w:val="006903A3"/>
    <w:rsid w:val="0069080B"/>
    <w:rsid w:val="006909C5"/>
    <w:rsid w:val="00690A16"/>
    <w:rsid w:val="00690B88"/>
    <w:rsid w:val="0069116D"/>
    <w:rsid w:val="00691C60"/>
    <w:rsid w:val="00691D24"/>
    <w:rsid w:val="0069237A"/>
    <w:rsid w:val="00692495"/>
    <w:rsid w:val="0069258F"/>
    <w:rsid w:val="00692713"/>
    <w:rsid w:val="00692BE2"/>
    <w:rsid w:val="00692F89"/>
    <w:rsid w:val="00693287"/>
    <w:rsid w:val="00693480"/>
    <w:rsid w:val="00693A1A"/>
    <w:rsid w:val="00693EC7"/>
    <w:rsid w:val="00694434"/>
    <w:rsid w:val="0069460C"/>
    <w:rsid w:val="00694815"/>
    <w:rsid w:val="00694DF1"/>
    <w:rsid w:val="00694DF4"/>
    <w:rsid w:val="00695038"/>
    <w:rsid w:val="00695181"/>
    <w:rsid w:val="006953F1"/>
    <w:rsid w:val="006954D5"/>
    <w:rsid w:val="006955FA"/>
    <w:rsid w:val="00695689"/>
    <w:rsid w:val="0069578D"/>
    <w:rsid w:val="00695813"/>
    <w:rsid w:val="00695D1C"/>
    <w:rsid w:val="00695D67"/>
    <w:rsid w:val="00695E88"/>
    <w:rsid w:val="00695FC1"/>
    <w:rsid w:val="00695FFB"/>
    <w:rsid w:val="006960E0"/>
    <w:rsid w:val="00696C0D"/>
    <w:rsid w:val="00697389"/>
    <w:rsid w:val="0069758F"/>
    <w:rsid w:val="006976C7"/>
    <w:rsid w:val="006976D0"/>
    <w:rsid w:val="006A0393"/>
    <w:rsid w:val="006A0BB6"/>
    <w:rsid w:val="006A0C76"/>
    <w:rsid w:val="006A0E70"/>
    <w:rsid w:val="006A1111"/>
    <w:rsid w:val="006A11E8"/>
    <w:rsid w:val="006A1320"/>
    <w:rsid w:val="006A1A91"/>
    <w:rsid w:val="006A1DEF"/>
    <w:rsid w:val="006A2A5A"/>
    <w:rsid w:val="006A2C3B"/>
    <w:rsid w:val="006A30DC"/>
    <w:rsid w:val="006A31C4"/>
    <w:rsid w:val="006A3273"/>
    <w:rsid w:val="006A3FF2"/>
    <w:rsid w:val="006A4197"/>
    <w:rsid w:val="006A48A9"/>
    <w:rsid w:val="006A4ADB"/>
    <w:rsid w:val="006A4AF4"/>
    <w:rsid w:val="006A4DB8"/>
    <w:rsid w:val="006A575E"/>
    <w:rsid w:val="006A5967"/>
    <w:rsid w:val="006A5A82"/>
    <w:rsid w:val="006A5C4B"/>
    <w:rsid w:val="006A635A"/>
    <w:rsid w:val="006A6935"/>
    <w:rsid w:val="006A6CA4"/>
    <w:rsid w:val="006A6EA7"/>
    <w:rsid w:val="006A73C6"/>
    <w:rsid w:val="006A75FF"/>
    <w:rsid w:val="006A76AA"/>
    <w:rsid w:val="006A7CA0"/>
    <w:rsid w:val="006B059E"/>
    <w:rsid w:val="006B0CF8"/>
    <w:rsid w:val="006B0D7E"/>
    <w:rsid w:val="006B0DF6"/>
    <w:rsid w:val="006B15BE"/>
    <w:rsid w:val="006B1A0F"/>
    <w:rsid w:val="006B21BD"/>
    <w:rsid w:val="006B2AD0"/>
    <w:rsid w:val="006B2DD9"/>
    <w:rsid w:val="006B3116"/>
    <w:rsid w:val="006B356F"/>
    <w:rsid w:val="006B3AEF"/>
    <w:rsid w:val="006B3C71"/>
    <w:rsid w:val="006B3D4B"/>
    <w:rsid w:val="006B4840"/>
    <w:rsid w:val="006B4DD7"/>
    <w:rsid w:val="006B51F3"/>
    <w:rsid w:val="006B56E2"/>
    <w:rsid w:val="006B5941"/>
    <w:rsid w:val="006B5A53"/>
    <w:rsid w:val="006B5BA5"/>
    <w:rsid w:val="006B6796"/>
    <w:rsid w:val="006B6B79"/>
    <w:rsid w:val="006B6ED8"/>
    <w:rsid w:val="006B7ADC"/>
    <w:rsid w:val="006B7D79"/>
    <w:rsid w:val="006B7EEF"/>
    <w:rsid w:val="006C03F9"/>
    <w:rsid w:val="006C07FB"/>
    <w:rsid w:val="006C08DF"/>
    <w:rsid w:val="006C0A42"/>
    <w:rsid w:val="006C0A54"/>
    <w:rsid w:val="006C0D38"/>
    <w:rsid w:val="006C1309"/>
    <w:rsid w:val="006C15E7"/>
    <w:rsid w:val="006C2458"/>
    <w:rsid w:val="006C267D"/>
    <w:rsid w:val="006C2CE7"/>
    <w:rsid w:val="006C3C49"/>
    <w:rsid w:val="006C3E5E"/>
    <w:rsid w:val="006C3FC2"/>
    <w:rsid w:val="006C408A"/>
    <w:rsid w:val="006C464E"/>
    <w:rsid w:val="006C48B6"/>
    <w:rsid w:val="006C4C49"/>
    <w:rsid w:val="006C4CCC"/>
    <w:rsid w:val="006C5032"/>
    <w:rsid w:val="006C5069"/>
    <w:rsid w:val="006C5542"/>
    <w:rsid w:val="006C6019"/>
    <w:rsid w:val="006C666D"/>
    <w:rsid w:val="006C676A"/>
    <w:rsid w:val="006C689C"/>
    <w:rsid w:val="006C6AAD"/>
    <w:rsid w:val="006C6BB5"/>
    <w:rsid w:val="006C71C9"/>
    <w:rsid w:val="006C78AE"/>
    <w:rsid w:val="006C7B7D"/>
    <w:rsid w:val="006C7BCE"/>
    <w:rsid w:val="006C7CAC"/>
    <w:rsid w:val="006C7F83"/>
    <w:rsid w:val="006D0244"/>
    <w:rsid w:val="006D07B8"/>
    <w:rsid w:val="006D07B9"/>
    <w:rsid w:val="006D09A3"/>
    <w:rsid w:val="006D10D4"/>
    <w:rsid w:val="006D12D1"/>
    <w:rsid w:val="006D1645"/>
    <w:rsid w:val="006D170A"/>
    <w:rsid w:val="006D17D6"/>
    <w:rsid w:val="006D1F98"/>
    <w:rsid w:val="006D2163"/>
    <w:rsid w:val="006D2191"/>
    <w:rsid w:val="006D22D7"/>
    <w:rsid w:val="006D2523"/>
    <w:rsid w:val="006D26A9"/>
    <w:rsid w:val="006D2CE3"/>
    <w:rsid w:val="006D2F71"/>
    <w:rsid w:val="006D3525"/>
    <w:rsid w:val="006D3AFE"/>
    <w:rsid w:val="006D3B37"/>
    <w:rsid w:val="006D3D2E"/>
    <w:rsid w:val="006D3DC6"/>
    <w:rsid w:val="006D3FA3"/>
    <w:rsid w:val="006D4680"/>
    <w:rsid w:val="006D48CC"/>
    <w:rsid w:val="006D5045"/>
    <w:rsid w:val="006D52E7"/>
    <w:rsid w:val="006D5322"/>
    <w:rsid w:val="006D5695"/>
    <w:rsid w:val="006D5A06"/>
    <w:rsid w:val="006D62C3"/>
    <w:rsid w:val="006D6BE7"/>
    <w:rsid w:val="006D795F"/>
    <w:rsid w:val="006D7C3D"/>
    <w:rsid w:val="006E007F"/>
    <w:rsid w:val="006E04C0"/>
    <w:rsid w:val="006E0B24"/>
    <w:rsid w:val="006E158F"/>
    <w:rsid w:val="006E16E2"/>
    <w:rsid w:val="006E1868"/>
    <w:rsid w:val="006E1904"/>
    <w:rsid w:val="006E1D98"/>
    <w:rsid w:val="006E1E93"/>
    <w:rsid w:val="006E220E"/>
    <w:rsid w:val="006E2263"/>
    <w:rsid w:val="006E276E"/>
    <w:rsid w:val="006E2E6D"/>
    <w:rsid w:val="006E3366"/>
    <w:rsid w:val="006E37C7"/>
    <w:rsid w:val="006E482E"/>
    <w:rsid w:val="006E4908"/>
    <w:rsid w:val="006E4BBE"/>
    <w:rsid w:val="006E4D95"/>
    <w:rsid w:val="006E5313"/>
    <w:rsid w:val="006E54D8"/>
    <w:rsid w:val="006E5633"/>
    <w:rsid w:val="006E5638"/>
    <w:rsid w:val="006E5651"/>
    <w:rsid w:val="006E59EC"/>
    <w:rsid w:val="006E5F12"/>
    <w:rsid w:val="006E65B5"/>
    <w:rsid w:val="006E6D32"/>
    <w:rsid w:val="006E6DBB"/>
    <w:rsid w:val="006E7788"/>
    <w:rsid w:val="006E7CAB"/>
    <w:rsid w:val="006E7F08"/>
    <w:rsid w:val="006F0289"/>
    <w:rsid w:val="006F052C"/>
    <w:rsid w:val="006F0644"/>
    <w:rsid w:val="006F1402"/>
    <w:rsid w:val="006F1558"/>
    <w:rsid w:val="006F18EB"/>
    <w:rsid w:val="006F1C98"/>
    <w:rsid w:val="006F2488"/>
    <w:rsid w:val="006F28EE"/>
    <w:rsid w:val="006F2D12"/>
    <w:rsid w:val="006F3402"/>
    <w:rsid w:val="006F3997"/>
    <w:rsid w:val="006F3A36"/>
    <w:rsid w:val="006F3B12"/>
    <w:rsid w:val="006F3BC4"/>
    <w:rsid w:val="006F3BD6"/>
    <w:rsid w:val="006F43B9"/>
    <w:rsid w:val="006F441F"/>
    <w:rsid w:val="006F4615"/>
    <w:rsid w:val="006F4D54"/>
    <w:rsid w:val="006F5016"/>
    <w:rsid w:val="006F567E"/>
    <w:rsid w:val="006F5745"/>
    <w:rsid w:val="006F5C0E"/>
    <w:rsid w:val="006F5CCC"/>
    <w:rsid w:val="006F5E80"/>
    <w:rsid w:val="006F6092"/>
    <w:rsid w:val="006F6151"/>
    <w:rsid w:val="006F6673"/>
    <w:rsid w:val="006F73E1"/>
    <w:rsid w:val="006F78A0"/>
    <w:rsid w:val="006F7DD9"/>
    <w:rsid w:val="0070014E"/>
    <w:rsid w:val="00700510"/>
    <w:rsid w:val="00700692"/>
    <w:rsid w:val="0070082C"/>
    <w:rsid w:val="0070134C"/>
    <w:rsid w:val="0070179A"/>
    <w:rsid w:val="00701933"/>
    <w:rsid w:val="00701D4C"/>
    <w:rsid w:val="00702397"/>
    <w:rsid w:val="00702A23"/>
    <w:rsid w:val="007035B4"/>
    <w:rsid w:val="007038A0"/>
    <w:rsid w:val="00703DAF"/>
    <w:rsid w:val="00703FB8"/>
    <w:rsid w:val="0070403F"/>
    <w:rsid w:val="0070419F"/>
    <w:rsid w:val="00704C44"/>
    <w:rsid w:val="007053E5"/>
    <w:rsid w:val="007055A3"/>
    <w:rsid w:val="007056AD"/>
    <w:rsid w:val="007056C8"/>
    <w:rsid w:val="00705901"/>
    <w:rsid w:val="007059DE"/>
    <w:rsid w:val="007064C1"/>
    <w:rsid w:val="0070669F"/>
    <w:rsid w:val="00706812"/>
    <w:rsid w:val="0070707D"/>
    <w:rsid w:val="00707241"/>
    <w:rsid w:val="00707426"/>
    <w:rsid w:val="00707CD3"/>
    <w:rsid w:val="00710050"/>
    <w:rsid w:val="00710307"/>
    <w:rsid w:val="00710C8A"/>
    <w:rsid w:val="00710FBC"/>
    <w:rsid w:val="007113D4"/>
    <w:rsid w:val="0071190B"/>
    <w:rsid w:val="00711936"/>
    <w:rsid w:val="007125A2"/>
    <w:rsid w:val="00712681"/>
    <w:rsid w:val="00712768"/>
    <w:rsid w:val="00712BFB"/>
    <w:rsid w:val="007131A4"/>
    <w:rsid w:val="007133F4"/>
    <w:rsid w:val="0071355C"/>
    <w:rsid w:val="007136BC"/>
    <w:rsid w:val="00713E42"/>
    <w:rsid w:val="007140FD"/>
    <w:rsid w:val="0071434C"/>
    <w:rsid w:val="00714914"/>
    <w:rsid w:val="00714C7E"/>
    <w:rsid w:val="00714C94"/>
    <w:rsid w:val="00715038"/>
    <w:rsid w:val="0071507E"/>
    <w:rsid w:val="007154BB"/>
    <w:rsid w:val="007154D4"/>
    <w:rsid w:val="00715F88"/>
    <w:rsid w:val="00716100"/>
    <w:rsid w:val="0071619C"/>
    <w:rsid w:val="007163E0"/>
    <w:rsid w:val="00716658"/>
    <w:rsid w:val="00716C0E"/>
    <w:rsid w:val="00716C94"/>
    <w:rsid w:val="00716ED4"/>
    <w:rsid w:val="007171CC"/>
    <w:rsid w:val="0071755E"/>
    <w:rsid w:val="00717756"/>
    <w:rsid w:val="007178DC"/>
    <w:rsid w:val="00717AAD"/>
    <w:rsid w:val="00717D25"/>
    <w:rsid w:val="00717E2C"/>
    <w:rsid w:val="00720AA5"/>
    <w:rsid w:val="00720B2F"/>
    <w:rsid w:val="00720C0B"/>
    <w:rsid w:val="00720E44"/>
    <w:rsid w:val="007211E6"/>
    <w:rsid w:val="00722295"/>
    <w:rsid w:val="007225DA"/>
    <w:rsid w:val="00722752"/>
    <w:rsid w:val="00722831"/>
    <w:rsid w:val="00722BE5"/>
    <w:rsid w:val="00723463"/>
    <w:rsid w:val="00723500"/>
    <w:rsid w:val="00723545"/>
    <w:rsid w:val="007238BF"/>
    <w:rsid w:val="0072399D"/>
    <w:rsid w:val="007239C9"/>
    <w:rsid w:val="00723A68"/>
    <w:rsid w:val="00723C77"/>
    <w:rsid w:val="00723C9F"/>
    <w:rsid w:val="00723DE2"/>
    <w:rsid w:val="00723F4D"/>
    <w:rsid w:val="00724658"/>
    <w:rsid w:val="00724738"/>
    <w:rsid w:val="00724E05"/>
    <w:rsid w:val="00724F74"/>
    <w:rsid w:val="0072609E"/>
    <w:rsid w:val="00726530"/>
    <w:rsid w:val="007265C2"/>
    <w:rsid w:val="007267A7"/>
    <w:rsid w:val="0072694A"/>
    <w:rsid w:val="00726C3A"/>
    <w:rsid w:val="00726D23"/>
    <w:rsid w:val="00726D61"/>
    <w:rsid w:val="00726EE6"/>
    <w:rsid w:val="00727264"/>
    <w:rsid w:val="00727366"/>
    <w:rsid w:val="007273DC"/>
    <w:rsid w:val="007279B9"/>
    <w:rsid w:val="00727BAE"/>
    <w:rsid w:val="00727BE7"/>
    <w:rsid w:val="00727FFE"/>
    <w:rsid w:val="0073004D"/>
    <w:rsid w:val="007306F9"/>
    <w:rsid w:val="00730B82"/>
    <w:rsid w:val="00730C52"/>
    <w:rsid w:val="00730EDB"/>
    <w:rsid w:val="00730F77"/>
    <w:rsid w:val="00731294"/>
    <w:rsid w:val="007313BE"/>
    <w:rsid w:val="00731DBC"/>
    <w:rsid w:val="00731E34"/>
    <w:rsid w:val="00731EB2"/>
    <w:rsid w:val="0073216B"/>
    <w:rsid w:val="0073270D"/>
    <w:rsid w:val="007330E0"/>
    <w:rsid w:val="007331E7"/>
    <w:rsid w:val="007332C1"/>
    <w:rsid w:val="00733A2F"/>
    <w:rsid w:val="00733B58"/>
    <w:rsid w:val="00733C94"/>
    <w:rsid w:val="00734263"/>
    <w:rsid w:val="007346A5"/>
    <w:rsid w:val="00734778"/>
    <w:rsid w:val="007347ED"/>
    <w:rsid w:val="00734B95"/>
    <w:rsid w:val="007358B4"/>
    <w:rsid w:val="00736443"/>
    <w:rsid w:val="007364BA"/>
    <w:rsid w:val="00736510"/>
    <w:rsid w:val="0073666E"/>
    <w:rsid w:val="0073688B"/>
    <w:rsid w:val="007368FE"/>
    <w:rsid w:val="00736C50"/>
    <w:rsid w:val="00736F44"/>
    <w:rsid w:val="007374CD"/>
    <w:rsid w:val="007379EF"/>
    <w:rsid w:val="00740227"/>
    <w:rsid w:val="007405AA"/>
    <w:rsid w:val="007406B5"/>
    <w:rsid w:val="00740C21"/>
    <w:rsid w:val="0074129D"/>
    <w:rsid w:val="007414AB"/>
    <w:rsid w:val="00741784"/>
    <w:rsid w:val="00741B27"/>
    <w:rsid w:val="007423A9"/>
    <w:rsid w:val="007427A8"/>
    <w:rsid w:val="007429E9"/>
    <w:rsid w:val="00742BC1"/>
    <w:rsid w:val="00742D20"/>
    <w:rsid w:val="00742E30"/>
    <w:rsid w:val="00742F67"/>
    <w:rsid w:val="0074302F"/>
    <w:rsid w:val="0074329E"/>
    <w:rsid w:val="00743676"/>
    <w:rsid w:val="0074392E"/>
    <w:rsid w:val="00743AF2"/>
    <w:rsid w:val="00743E7C"/>
    <w:rsid w:val="007441A8"/>
    <w:rsid w:val="00744538"/>
    <w:rsid w:val="00745026"/>
    <w:rsid w:val="0074513A"/>
    <w:rsid w:val="007453EF"/>
    <w:rsid w:val="007455E4"/>
    <w:rsid w:val="00745B13"/>
    <w:rsid w:val="00745B7B"/>
    <w:rsid w:val="00745E08"/>
    <w:rsid w:val="00745E81"/>
    <w:rsid w:val="00746130"/>
    <w:rsid w:val="0074625F"/>
    <w:rsid w:val="0074647D"/>
    <w:rsid w:val="007466C8"/>
    <w:rsid w:val="0074676A"/>
    <w:rsid w:val="00746918"/>
    <w:rsid w:val="007469A7"/>
    <w:rsid w:val="00747122"/>
    <w:rsid w:val="00747561"/>
    <w:rsid w:val="00747BD8"/>
    <w:rsid w:val="00747D8E"/>
    <w:rsid w:val="00747F38"/>
    <w:rsid w:val="00750227"/>
    <w:rsid w:val="00750260"/>
    <w:rsid w:val="0075057A"/>
    <w:rsid w:val="007507C2"/>
    <w:rsid w:val="00750B6B"/>
    <w:rsid w:val="00750BE5"/>
    <w:rsid w:val="00750D46"/>
    <w:rsid w:val="00750D74"/>
    <w:rsid w:val="00750DE8"/>
    <w:rsid w:val="007510C9"/>
    <w:rsid w:val="007511E8"/>
    <w:rsid w:val="007519CB"/>
    <w:rsid w:val="00751B3B"/>
    <w:rsid w:val="00751C50"/>
    <w:rsid w:val="00751CA9"/>
    <w:rsid w:val="00752271"/>
    <w:rsid w:val="007524FB"/>
    <w:rsid w:val="00752505"/>
    <w:rsid w:val="0075278F"/>
    <w:rsid w:val="0075352A"/>
    <w:rsid w:val="00753CAE"/>
    <w:rsid w:val="00753EE6"/>
    <w:rsid w:val="007542A0"/>
    <w:rsid w:val="007546CD"/>
    <w:rsid w:val="0075472D"/>
    <w:rsid w:val="007550CE"/>
    <w:rsid w:val="00755307"/>
    <w:rsid w:val="007554C5"/>
    <w:rsid w:val="0075582A"/>
    <w:rsid w:val="007558FF"/>
    <w:rsid w:val="0075599B"/>
    <w:rsid w:val="00755D99"/>
    <w:rsid w:val="00755E1C"/>
    <w:rsid w:val="00755E1F"/>
    <w:rsid w:val="00755EF4"/>
    <w:rsid w:val="00756A74"/>
    <w:rsid w:val="0075710E"/>
    <w:rsid w:val="007571ED"/>
    <w:rsid w:val="00757297"/>
    <w:rsid w:val="007575C2"/>
    <w:rsid w:val="00757AB4"/>
    <w:rsid w:val="00757DDA"/>
    <w:rsid w:val="00757E66"/>
    <w:rsid w:val="00760765"/>
    <w:rsid w:val="007608C4"/>
    <w:rsid w:val="0076092F"/>
    <w:rsid w:val="00760F8D"/>
    <w:rsid w:val="00761A18"/>
    <w:rsid w:val="00761B55"/>
    <w:rsid w:val="007622A9"/>
    <w:rsid w:val="007622D0"/>
    <w:rsid w:val="00762623"/>
    <w:rsid w:val="00762B58"/>
    <w:rsid w:val="00762E22"/>
    <w:rsid w:val="00762F4E"/>
    <w:rsid w:val="007630E1"/>
    <w:rsid w:val="007633CC"/>
    <w:rsid w:val="00763605"/>
    <w:rsid w:val="0076394C"/>
    <w:rsid w:val="00763ADA"/>
    <w:rsid w:val="007642D2"/>
    <w:rsid w:val="0076445E"/>
    <w:rsid w:val="00764D08"/>
    <w:rsid w:val="00764D74"/>
    <w:rsid w:val="00764EF5"/>
    <w:rsid w:val="00765214"/>
    <w:rsid w:val="00765AE8"/>
    <w:rsid w:val="00765C6B"/>
    <w:rsid w:val="007666AC"/>
    <w:rsid w:val="007667FB"/>
    <w:rsid w:val="0076689D"/>
    <w:rsid w:val="00766D09"/>
    <w:rsid w:val="00766F79"/>
    <w:rsid w:val="00766FA2"/>
    <w:rsid w:val="00767051"/>
    <w:rsid w:val="007671EC"/>
    <w:rsid w:val="0076733D"/>
    <w:rsid w:val="007674E2"/>
    <w:rsid w:val="007676D8"/>
    <w:rsid w:val="00767930"/>
    <w:rsid w:val="00767E13"/>
    <w:rsid w:val="00770450"/>
    <w:rsid w:val="00770973"/>
    <w:rsid w:val="00770B30"/>
    <w:rsid w:val="00770C40"/>
    <w:rsid w:val="00770D3A"/>
    <w:rsid w:val="007718BB"/>
    <w:rsid w:val="007721A9"/>
    <w:rsid w:val="0077293B"/>
    <w:rsid w:val="00772952"/>
    <w:rsid w:val="00772C94"/>
    <w:rsid w:val="00772FF6"/>
    <w:rsid w:val="007736F0"/>
    <w:rsid w:val="00773717"/>
    <w:rsid w:val="00773B77"/>
    <w:rsid w:val="00773D10"/>
    <w:rsid w:val="00773D2E"/>
    <w:rsid w:val="007742AA"/>
    <w:rsid w:val="007745C2"/>
    <w:rsid w:val="007748D9"/>
    <w:rsid w:val="007748EF"/>
    <w:rsid w:val="00774D92"/>
    <w:rsid w:val="00774E26"/>
    <w:rsid w:val="00775B09"/>
    <w:rsid w:val="00775CF5"/>
    <w:rsid w:val="007760DF"/>
    <w:rsid w:val="00776603"/>
    <w:rsid w:val="00776B2B"/>
    <w:rsid w:val="00776CCC"/>
    <w:rsid w:val="00776D7F"/>
    <w:rsid w:val="00776FB3"/>
    <w:rsid w:val="0077707D"/>
    <w:rsid w:val="00777173"/>
    <w:rsid w:val="00777571"/>
    <w:rsid w:val="00777894"/>
    <w:rsid w:val="00777927"/>
    <w:rsid w:val="00777CA5"/>
    <w:rsid w:val="00777DA5"/>
    <w:rsid w:val="00777E78"/>
    <w:rsid w:val="0078017C"/>
    <w:rsid w:val="0078020A"/>
    <w:rsid w:val="0078026E"/>
    <w:rsid w:val="00780470"/>
    <w:rsid w:val="00780F34"/>
    <w:rsid w:val="00781015"/>
    <w:rsid w:val="007810FE"/>
    <w:rsid w:val="00781130"/>
    <w:rsid w:val="007814FC"/>
    <w:rsid w:val="00781574"/>
    <w:rsid w:val="00781B96"/>
    <w:rsid w:val="00782002"/>
    <w:rsid w:val="00782215"/>
    <w:rsid w:val="00782231"/>
    <w:rsid w:val="00782A2E"/>
    <w:rsid w:val="00782FF8"/>
    <w:rsid w:val="00783003"/>
    <w:rsid w:val="0078327D"/>
    <w:rsid w:val="0078382E"/>
    <w:rsid w:val="00783944"/>
    <w:rsid w:val="00784763"/>
    <w:rsid w:val="00784D1E"/>
    <w:rsid w:val="00784DC5"/>
    <w:rsid w:val="007851D0"/>
    <w:rsid w:val="007856D5"/>
    <w:rsid w:val="00785D01"/>
    <w:rsid w:val="00785EDC"/>
    <w:rsid w:val="00786A76"/>
    <w:rsid w:val="00786CA0"/>
    <w:rsid w:val="00786F28"/>
    <w:rsid w:val="00787405"/>
    <w:rsid w:val="0078781F"/>
    <w:rsid w:val="00787D34"/>
    <w:rsid w:val="00790132"/>
    <w:rsid w:val="007904BD"/>
    <w:rsid w:val="00790F1C"/>
    <w:rsid w:val="007919E6"/>
    <w:rsid w:val="00791A0D"/>
    <w:rsid w:val="00791E01"/>
    <w:rsid w:val="00792202"/>
    <w:rsid w:val="00792301"/>
    <w:rsid w:val="007926F5"/>
    <w:rsid w:val="007927AA"/>
    <w:rsid w:val="007929B7"/>
    <w:rsid w:val="00792EB0"/>
    <w:rsid w:val="00792EC4"/>
    <w:rsid w:val="00793E4A"/>
    <w:rsid w:val="00793F60"/>
    <w:rsid w:val="00794258"/>
    <w:rsid w:val="0079426E"/>
    <w:rsid w:val="00794798"/>
    <w:rsid w:val="00794932"/>
    <w:rsid w:val="00794E58"/>
    <w:rsid w:val="007950C7"/>
    <w:rsid w:val="00795913"/>
    <w:rsid w:val="00795E62"/>
    <w:rsid w:val="00796F8E"/>
    <w:rsid w:val="0079710B"/>
    <w:rsid w:val="0079721B"/>
    <w:rsid w:val="007A0085"/>
    <w:rsid w:val="007A0723"/>
    <w:rsid w:val="007A0C8E"/>
    <w:rsid w:val="007A1A75"/>
    <w:rsid w:val="007A1EB2"/>
    <w:rsid w:val="007A1ED7"/>
    <w:rsid w:val="007A1EF1"/>
    <w:rsid w:val="007A1F1A"/>
    <w:rsid w:val="007A1FA4"/>
    <w:rsid w:val="007A1FCE"/>
    <w:rsid w:val="007A21D5"/>
    <w:rsid w:val="007A24BC"/>
    <w:rsid w:val="007A2AF8"/>
    <w:rsid w:val="007A3103"/>
    <w:rsid w:val="007A3502"/>
    <w:rsid w:val="007A35E6"/>
    <w:rsid w:val="007A3BF3"/>
    <w:rsid w:val="007A3CFD"/>
    <w:rsid w:val="007A3F98"/>
    <w:rsid w:val="007A3FB7"/>
    <w:rsid w:val="007A4082"/>
    <w:rsid w:val="007A4EFC"/>
    <w:rsid w:val="007A5625"/>
    <w:rsid w:val="007A5CFF"/>
    <w:rsid w:val="007A5D5A"/>
    <w:rsid w:val="007A5FB6"/>
    <w:rsid w:val="007A6032"/>
    <w:rsid w:val="007A624A"/>
    <w:rsid w:val="007A663E"/>
    <w:rsid w:val="007A68A8"/>
    <w:rsid w:val="007A68EE"/>
    <w:rsid w:val="007A6A25"/>
    <w:rsid w:val="007A6A3D"/>
    <w:rsid w:val="007A73CD"/>
    <w:rsid w:val="007A7957"/>
    <w:rsid w:val="007A7A09"/>
    <w:rsid w:val="007A7DCD"/>
    <w:rsid w:val="007B0A07"/>
    <w:rsid w:val="007B0F41"/>
    <w:rsid w:val="007B0FC2"/>
    <w:rsid w:val="007B13AF"/>
    <w:rsid w:val="007B153F"/>
    <w:rsid w:val="007B1610"/>
    <w:rsid w:val="007B1640"/>
    <w:rsid w:val="007B17C8"/>
    <w:rsid w:val="007B1D41"/>
    <w:rsid w:val="007B1F71"/>
    <w:rsid w:val="007B26A2"/>
    <w:rsid w:val="007B289F"/>
    <w:rsid w:val="007B29D0"/>
    <w:rsid w:val="007B2F09"/>
    <w:rsid w:val="007B3012"/>
    <w:rsid w:val="007B3CE7"/>
    <w:rsid w:val="007B3DAA"/>
    <w:rsid w:val="007B424B"/>
    <w:rsid w:val="007B426A"/>
    <w:rsid w:val="007B44B1"/>
    <w:rsid w:val="007B45D5"/>
    <w:rsid w:val="007B493E"/>
    <w:rsid w:val="007B4E90"/>
    <w:rsid w:val="007B4EFE"/>
    <w:rsid w:val="007B5012"/>
    <w:rsid w:val="007B53CB"/>
    <w:rsid w:val="007B556E"/>
    <w:rsid w:val="007B5D00"/>
    <w:rsid w:val="007B5E7A"/>
    <w:rsid w:val="007B5ECA"/>
    <w:rsid w:val="007B639E"/>
    <w:rsid w:val="007B6401"/>
    <w:rsid w:val="007B6596"/>
    <w:rsid w:val="007B672A"/>
    <w:rsid w:val="007B67F8"/>
    <w:rsid w:val="007B6D04"/>
    <w:rsid w:val="007B6E3A"/>
    <w:rsid w:val="007B77CF"/>
    <w:rsid w:val="007B7A3D"/>
    <w:rsid w:val="007B7A7E"/>
    <w:rsid w:val="007B7E09"/>
    <w:rsid w:val="007C05E4"/>
    <w:rsid w:val="007C06FA"/>
    <w:rsid w:val="007C158D"/>
    <w:rsid w:val="007C2253"/>
    <w:rsid w:val="007C2756"/>
    <w:rsid w:val="007C28C9"/>
    <w:rsid w:val="007C2A6F"/>
    <w:rsid w:val="007C2D9A"/>
    <w:rsid w:val="007C31CA"/>
    <w:rsid w:val="007C3233"/>
    <w:rsid w:val="007C3413"/>
    <w:rsid w:val="007C37D2"/>
    <w:rsid w:val="007C383C"/>
    <w:rsid w:val="007C3936"/>
    <w:rsid w:val="007C3C98"/>
    <w:rsid w:val="007C3E29"/>
    <w:rsid w:val="007C44E8"/>
    <w:rsid w:val="007C4621"/>
    <w:rsid w:val="007C465B"/>
    <w:rsid w:val="007C475D"/>
    <w:rsid w:val="007C4CC8"/>
    <w:rsid w:val="007C4E0D"/>
    <w:rsid w:val="007C504F"/>
    <w:rsid w:val="007C511B"/>
    <w:rsid w:val="007C545F"/>
    <w:rsid w:val="007C559A"/>
    <w:rsid w:val="007C629E"/>
    <w:rsid w:val="007C6345"/>
    <w:rsid w:val="007C6722"/>
    <w:rsid w:val="007C6803"/>
    <w:rsid w:val="007C686B"/>
    <w:rsid w:val="007C6CBB"/>
    <w:rsid w:val="007C7203"/>
    <w:rsid w:val="007D001E"/>
    <w:rsid w:val="007D012A"/>
    <w:rsid w:val="007D026E"/>
    <w:rsid w:val="007D03F8"/>
    <w:rsid w:val="007D074B"/>
    <w:rsid w:val="007D0A88"/>
    <w:rsid w:val="007D11A1"/>
    <w:rsid w:val="007D12BC"/>
    <w:rsid w:val="007D1532"/>
    <w:rsid w:val="007D15E3"/>
    <w:rsid w:val="007D197D"/>
    <w:rsid w:val="007D232E"/>
    <w:rsid w:val="007D2718"/>
    <w:rsid w:val="007D2A9E"/>
    <w:rsid w:val="007D2C50"/>
    <w:rsid w:val="007D3667"/>
    <w:rsid w:val="007D36D2"/>
    <w:rsid w:val="007D388D"/>
    <w:rsid w:val="007D4116"/>
    <w:rsid w:val="007D42B3"/>
    <w:rsid w:val="007D453E"/>
    <w:rsid w:val="007D4567"/>
    <w:rsid w:val="007D4BCB"/>
    <w:rsid w:val="007D5486"/>
    <w:rsid w:val="007D561D"/>
    <w:rsid w:val="007D5B5C"/>
    <w:rsid w:val="007D5C1C"/>
    <w:rsid w:val="007D617B"/>
    <w:rsid w:val="007D6403"/>
    <w:rsid w:val="007D681D"/>
    <w:rsid w:val="007D6C29"/>
    <w:rsid w:val="007D6ECC"/>
    <w:rsid w:val="007D700D"/>
    <w:rsid w:val="007D7A57"/>
    <w:rsid w:val="007D7AAA"/>
    <w:rsid w:val="007D7E0F"/>
    <w:rsid w:val="007E01B6"/>
    <w:rsid w:val="007E0480"/>
    <w:rsid w:val="007E07FE"/>
    <w:rsid w:val="007E1995"/>
    <w:rsid w:val="007E1F82"/>
    <w:rsid w:val="007E210C"/>
    <w:rsid w:val="007E23CE"/>
    <w:rsid w:val="007E278A"/>
    <w:rsid w:val="007E27F0"/>
    <w:rsid w:val="007E2CBA"/>
    <w:rsid w:val="007E31BE"/>
    <w:rsid w:val="007E3241"/>
    <w:rsid w:val="007E3603"/>
    <w:rsid w:val="007E3699"/>
    <w:rsid w:val="007E4113"/>
    <w:rsid w:val="007E4187"/>
    <w:rsid w:val="007E41D4"/>
    <w:rsid w:val="007E460A"/>
    <w:rsid w:val="007E482F"/>
    <w:rsid w:val="007E483B"/>
    <w:rsid w:val="007E49C2"/>
    <w:rsid w:val="007E4BBC"/>
    <w:rsid w:val="007E585F"/>
    <w:rsid w:val="007E5896"/>
    <w:rsid w:val="007E62EE"/>
    <w:rsid w:val="007E6496"/>
    <w:rsid w:val="007E66C3"/>
    <w:rsid w:val="007E68C9"/>
    <w:rsid w:val="007E6A84"/>
    <w:rsid w:val="007E6EA3"/>
    <w:rsid w:val="007E73EF"/>
    <w:rsid w:val="007E7653"/>
    <w:rsid w:val="007E76E8"/>
    <w:rsid w:val="007F023B"/>
    <w:rsid w:val="007F037F"/>
    <w:rsid w:val="007F0393"/>
    <w:rsid w:val="007F0399"/>
    <w:rsid w:val="007F0865"/>
    <w:rsid w:val="007F0A75"/>
    <w:rsid w:val="007F0DF4"/>
    <w:rsid w:val="007F13CA"/>
    <w:rsid w:val="007F14C6"/>
    <w:rsid w:val="007F1915"/>
    <w:rsid w:val="007F1C4C"/>
    <w:rsid w:val="007F2005"/>
    <w:rsid w:val="007F2C59"/>
    <w:rsid w:val="007F2E08"/>
    <w:rsid w:val="007F2F51"/>
    <w:rsid w:val="007F39C2"/>
    <w:rsid w:val="007F3D9B"/>
    <w:rsid w:val="007F3DD6"/>
    <w:rsid w:val="007F3E7A"/>
    <w:rsid w:val="007F4544"/>
    <w:rsid w:val="007F48F1"/>
    <w:rsid w:val="007F5031"/>
    <w:rsid w:val="007F58F1"/>
    <w:rsid w:val="007F5D55"/>
    <w:rsid w:val="007F5F45"/>
    <w:rsid w:val="007F6012"/>
    <w:rsid w:val="007F602C"/>
    <w:rsid w:val="007F615B"/>
    <w:rsid w:val="007F6A1D"/>
    <w:rsid w:val="007F6C92"/>
    <w:rsid w:val="007F751B"/>
    <w:rsid w:val="007F7657"/>
    <w:rsid w:val="007F7D0F"/>
    <w:rsid w:val="007F7D1F"/>
    <w:rsid w:val="0080024A"/>
    <w:rsid w:val="008003B5"/>
    <w:rsid w:val="008009B3"/>
    <w:rsid w:val="00800B32"/>
    <w:rsid w:val="00800B42"/>
    <w:rsid w:val="008015D5"/>
    <w:rsid w:val="008019F4"/>
    <w:rsid w:val="00801AD5"/>
    <w:rsid w:val="00801D66"/>
    <w:rsid w:val="00801F17"/>
    <w:rsid w:val="00802529"/>
    <w:rsid w:val="008025F4"/>
    <w:rsid w:val="0080284D"/>
    <w:rsid w:val="008029DC"/>
    <w:rsid w:val="00803409"/>
    <w:rsid w:val="008036EA"/>
    <w:rsid w:val="00803B23"/>
    <w:rsid w:val="00803B27"/>
    <w:rsid w:val="00803D8A"/>
    <w:rsid w:val="00803EB2"/>
    <w:rsid w:val="008041D3"/>
    <w:rsid w:val="00804553"/>
    <w:rsid w:val="008046A3"/>
    <w:rsid w:val="008047D3"/>
    <w:rsid w:val="008050E7"/>
    <w:rsid w:val="008052C2"/>
    <w:rsid w:val="008053B8"/>
    <w:rsid w:val="00805424"/>
    <w:rsid w:val="00805552"/>
    <w:rsid w:val="00805791"/>
    <w:rsid w:val="00805B7C"/>
    <w:rsid w:val="00805F41"/>
    <w:rsid w:val="008060F3"/>
    <w:rsid w:val="0080654E"/>
    <w:rsid w:val="00806DAF"/>
    <w:rsid w:val="00807648"/>
    <w:rsid w:val="00807680"/>
    <w:rsid w:val="00807B26"/>
    <w:rsid w:val="008102A0"/>
    <w:rsid w:val="0081086F"/>
    <w:rsid w:val="00810CC0"/>
    <w:rsid w:val="008112CE"/>
    <w:rsid w:val="0081189A"/>
    <w:rsid w:val="008118E1"/>
    <w:rsid w:val="008118FD"/>
    <w:rsid w:val="00811A9A"/>
    <w:rsid w:val="00811AB6"/>
    <w:rsid w:val="00811E81"/>
    <w:rsid w:val="00812136"/>
    <w:rsid w:val="0081242F"/>
    <w:rsid w:val="00812554"/>
    <w:rsid w:val="00812591"/>
    <w:rsid w:val="00812EFE"/>
    <w:rsid w:val="0081391A"/>
    <w:rsid w:val="00813B2F"/>
    <w:rsid w:val="00813B7F"/>
    <w:rsid w:val="008144BC"/>
    <w:rsid w:val="00814A5E"/>
    <w:rsid w:val="00815256"/>
    <w:rsid w:val="00815AC5"/>
    <w:rsid w:val="00815AFD"/>
    <w:rsid w:val="00815F36"/>
    <w:rsid w:val="00816481"/>
    <w:rsid w:val="00816530"/>
    <w:rsid w:val="00816718"/>
    <w:rsid w:val="00816815"/>
    <w:rsid w:val="0081696C"/>
    <w:rsid w:val="008169C6"/>
    <w:rsid w:val="00816D3C"/>
    <w:rsid w:val="00816EB5"/>
    <w:rsid w:val="00817B5B"/>
    <w:rsid w:val="00820817"/>
    <w:rsid w:val="00820CCF"/>
    <w:rsid w:val="008213A0"/>
    <w:rsid w:val="008216B4"/>
    <w:rsid w:val="0082202D"/>
    <w:rsid w:val="0082220D"/>
    <w:rsid w:val="008224B3"/>
    <w:rsid w:val="00822588"/>
    <w:rsid w:val="00822620"/>
    <w:rsid w:val="0082316C"/>
    <w:rsid w:val="00823745"/>
    <w:rsid w:val="00824095"/>
    <w:rsid w:val="00824128"/>
    <w:rsid w:val="00824994"/>
    <w:rsid w:val="00824E4D"/>
    <w:rsid w:val="00825080"/>
    <w:rsid w:val="00825964"/>
    <w:rsid w:val="00825B00"/>
    <w:rsid w:val="00825C72"/>
    <w:rsid w:val="008261F3"/>
    <w:rsid w:val="00826430"/>
    <w:rsid w:val="008266E8"/>
    <w:rsid w:val="0082670F"/>
    <w:rsid w:val="00827A13"/>
    <w:rsid w:val="00827E7E"/>
    <w:rsid w:val="0083017F"/>
    <w:rsid w:val="00830304"/>
    <w:rsid w:val="008305F3"/>
    <w:rsid w:val="0083100C"/>
    <w:rsid w:val="008316C5"/>
    <w:rsid w:val="008318F6"/>
    <w:rsid w:val="00831B3A"/>
    <w:rsid w:val="00831BF6"/>
    <w:rsid w:val="00831D69"/>
    <w:rsid w:val="00831EFB"/>
    <w:rsid w:val="00831F30"/>
    <w:rsid w:val="008324EB"/>
    <w:rsid w:val="00832C5B"/>
    <w:rsid w:val="00832F5A"/>
    <w:rsid w:val="0083313A"/>
    <w:rsid w:val="0083337C"/>
    <w:rsid w:val="0083361E"/>
    <w:rsid w:val="00833BAB"/>
    <w:rsid w:val="00834903"/>
    <w:rsid w:val="00835631"/>
    <w:rsid w:val="00835C39"/>
    <w:rsid w:val="0083641A"/>
    <w:rsid w:val="00836954"/>
    <w:rsid w:val="00836C0B"/>
    <w:rsid w:val="00836D8D"/>
    <w:rsid w:val="00836E89"/>
    <w:rsid w:val="008379C1"/>
    <w:rsid w:val="00837AF9"/>
    <w:rsid w:val="00837D58"/>
    <w:rsid w:val="00840090"/>
    <w:rsid w:val="0084084C"/>
    <w:rsid w:val="00840C2A"/>
    <w:rsid w:val="00840C8B"/>
    <w:rsid w:val="0084117B"/>
    <w:rsid w:val="00841315"/>
    <w:rsid w:val="008414A5"/>
    <w:rsid w:val="008414BC"/>
    <w:rsid w:val="0084150B"/>
    <w:rsid w:val="008417DD"/>
    <w:rsid w:val="008418E3"/>
    <w:rsid w:val="00841BAF"/>
    <w:rsid w:val="00841BD4"/>
    <w:rsid w:val="008421B6"/>
    <w:rsid w:val="008422F9"/>
    <w:rsid w:val="00842404"/>
    <w:rsid w:val="008426B3"/>
    <w:rsid w:val="008429B9"/>
    <w:rsid w:val="008429E0"/>
    <w:rsid w:val="008430EF"/>
    <w:rsid w:val="0084357E"/>
    <w:rsid w:val="008436A6"/>
    <w:rsid w:val="008438D7"/>
    <w:rsid w:val="00844B29"/>
    <w:rsid w:val="00844BF8"/>
    <w:rsid w:val="00844EF6"/>
    <w:rsid w:val="008452FC"/>
    <w:rsid w:val="0084564C"/>
    <w:rsid w:val="0084595B"/>
    <w:rsid w:val="0084624D"/>
    <w:rsid w:val="008463C4"/>
    <w:rsid w:val="008466E4"/>
    <w:rsid w:val="00846935"/>
    <w:rsid w:val="00846ACD"/>
    <w:rsid w:val="00846BA0"/>
    <w:rsid w:val="0084705A"/>
    <w:rsid w:val="00847076"/>
    <w:rsid w:val="00847361"/>
    <w:rsid w:val="00847907"/>
    <w:rsid w:val="00847CCD"/>
    <w:rsid w:val="008500F7"/>
    <w:rsid w:val="0085063F"/>
    <w:rsid w:val="00850810"/>
    <w:rsid w:val="008508FA"/>
    <w:rsid w:val="00850953"/>
    <w:rsid w:val="008509E9"/>
    <w:rsid w:val="00850A6A"/>
    <w:rsid w:val="00850C2A"/>
    <w:rsid w:val="00850D93"/>
    <w:rsid w:val="00851F9A"/>
    <w:rsid w:val="008521DF"/>
    <w:rsid w:val="0085265D"/>
    <w:rsid w:val="008528E3"/>
    <w:rsid w:val="00852A79"/>
    <w:rsid w:val="00852B04"/>
    <w:rsid w:val="0085354C"/>
    <w:rsid w:val="008538BA"/>
    <w:rsid w:val="00853C58"/>
    <w:rsid w:val="00853F04"/>
    <w:rsid w:val="008541E2"/>
    <w:rsid w:val="008543AC"/>
    <w:rsid w:val="008549CA"/>
    <w:rsid w:val="00854EB6"/>
    <w:rsid w:val="008568E8"/>
    <w:rsid w:val="00856B26"/>
    <w:rsid w:val="00856C95"/>
    <w:rsid w:val="00856D21"/>
    <w:rsid w:val="00856EE2"/>
    <w:rsid w:val="00856F25"/>
    <w:rsid w:val="008577E3"/>
    <w:rsid w:val="00857A61"/>
    <w:rsid w:val="00857C95"/>
    <w:rsid w:val="00857FE6"/>
    <w:rsid w:val="008602B9"/>
    <w:rsid w:val="00860435"/>
    <w:rsid w:val="00860584"/>
    <w:rsid w:val="00860F1A"/>
    <w:rsid w:val="008611C8"/>
    <w:rsid w:val="008614AF"/>
    <w:rsid w:val="00861BF4"/>
    <w:rsid w:val="00861EE4"/>
    <w:rsid w:val="00861F4E"/>
    <w:rsid w:val="00862190"/>
    <w:rsid w:val="00862DEF"/>
    <w:rsid w:val="0086313D"/>
    <w:rsid w:val="00863788"/>
    <w:rsid w:val="00863BCC"/>
    <w:rsid w:val="00864770"/>
    <w:rsid w:val="008647EB"/>
    <w:rsid w:val="008661F7"/>
    <w:rsid w:val="00866333"/>
    <w:rsid w:val="0086688C"/>
    <w:rsid w:val="00866BAF"/>
    <w:rsid w:val="00866CB7"/>
    <w:rsid w:val="00866CBF"/>
    <w:rsid w:val="00866F74"/>
    <w:rsid w:val="008673BC"/>
    <w:rsid w:val="008678BB"/>
    <w:rsid w:val="008679C6"/>
    <w:rsid w:val="00867F72"/>
    <w:rsid w:val="00870523"/>
    <w:rsid w:val="008709A5"/>
    <w:rsid w:val="00870D81"/>
    <w:rsid w:val="00870FE3"/>
    <w:rsid w:val="008711D9"/>
    <w:rsid w:val="008712FE"/>
    <w:rsid w:val="00871380"/>
    <w:rsid w:val="0087148B"/>
    <w:rsid w:val="0087176E"/>
    <w:rsid w:val="00871BD0"/>
    <w:rsid w:val="00872949"/>
    <w:rsid w:val="00872A48"/>
    <w:rsid w:val="00872A92"/>
    <w:rsid w:val="0087342E"/>
    <w:rsid w:val="008735DC"/>
    <w:rsid w:val="008738D2"/>
    <w:rsid w:val="00873A0E"/>
    <w:rsid w:val="0087474C"/>
    <w:rsid w:val="00874C34"/>
    <w:rsid w:val="00874C88"/>
    <w:rsid w:val="00874F1F"/>
    <w:rsid w:val="00875643"/>
    <w:rsid w:val="0087569A"/>
    <w:rsid w:val="00875722"/>
    <w:rsid w:val="0087590F"/>
    <w:rsid w:val="00875B53"/>
    <w:rsid w:val="00875DC0"/>
    <w:rsid w:val="00875EFC"/>
    <w:rsid w:val="0087659A"/>
    <w:rsid w:val="008766B2"/>
    <w:rsid w:val="00876947"/>
    <w:rsid w:val="008769B4"/>
    <w:rsid w:val="00876E76"/>
    <w:rsid w:val="00876F9C"/>
    <w:rsid w:val="008773E7"/>
    <w:rsid w:val="008778BB"/>
    <w:rsid w:val="00877C20"/>
    <w:rsid w:val="00877C34"/>
    <w:rsid w:val="00877D4A"/>
    <w:rsid w:val="00880520"/>
    <w:rsid w:val="00880574"/>
    <w:rsid w:val="0088064E"/>
    <w:rsid w:val="008807EE"/>
    <w:rsid w:val="00880B3C"/>
    <w:rsid w:val="00880ECF"/>
    <w:rsid w:val="00880EF3"/>
    <w:rsid w:val="0088172D"/>
    <w:rsid w:val="0088218A"/>
    <w:rsid w:val="008821A7"/>
    <w:rsid w:val="00882228"/>
    <w:rsid w:val="008823E4"/>
    <w:rsid w:val="0088272B"/>
    <w:rsid w:val="0088301A"/>
    <w:rsid w:val="0088302F"/>
    <w:rsid w:val="00883169"/>
    <w:rsid w:val="008837A0"/>
    <w:rsid w:val="00883AD9"/>
    <w:rsid w:val="00883EF2"/>
    <w:rsid w:val="00884674"/>
    <w:rsid w:val="008849C1"/>
    <w:rsid w:val="008850B2"/>
    <w:rsid w:val="0088542F"/>
    <w:rsid w:val="008856D5"/>
    <w:rsid w:val="00885A47"/>
    <w:rsid w:val="00885CB5"/>
    <w:rsid w:val="00885EA5"/>
    <w:rsid w:val="00885FAE"/>
    <w:rsid w:val="00885FFE"/>
    <w:rsid w:val="00886890"/>
    <w:rsid w:val="00886CAC"/>
    <w:rsid w:val="008874ED"/>
    <w:rsid w:val="00887569"/>
    <w:rsid w:val="0088757F"/>
    <w:rsid w:val="00887EFA"/>
    <w:rsid w:val="00890111"/>
    <w:rsid w:val="00890194"/>
    <w:rsid w:val="00890539"/>
    <w:rsid w:val="00890ABE"/>
    <w:rsid w:val="0089156E"/>
    <w:rsid w:val="0089157C"/>
    <w:rsid w:val="00892F03"/>
    <w:rsid w:val="008930C7"/>
    <w:rsid w:val="008931EE"/>
    <w:rsid w:val="008932AB"/>
    <w:rsid w:val="0089346B"/>
    <w:rsid w:val="008936F4"/>
    <w:rsid w:val="008939AE"/>
    <w:rsid w:val="008943F2"/>
    <w:rsid w:val="00894453"/>
    <w:rsid w:val="0089481F"/>
    <w:rsid w:val="00894C3A"/>
    <w:rsid w:val="00894D97"/>
    <w:rsid w:val="00895047"/>
    <w:rsid w:val="00895635"/>
    <w:rsid w:val="008956C6"/>
    <w:rsid w:val="0089596F"/>
    <w:rsid w:val="00895BB8"/>
    <w:rsid w:val="00895CA0"/>
    <w:rsid w:val="00896A39"/>
    <w:rsid w:val="00897033"/>
    <w:rsid w:val="0089703A"/>
    <w:rsid w:val="0089766E"/>
    <w:rsid w:val="00897672"/>
    <w:rsid w:val="008976BC"/>
    <w:rsid w:val="00897891"/>
    <w:rsid w:val="00897A3F"/>
    <w:rsid w:val="00897C0F"/>
    <w:rsid w:val="00897F6E"/>
    <w:rsid w:val="008A0529"/>
    <w:rsid w:val="008A0665"/>
    <w:rsid w:val="008A0703"/>
    <w:rsid w:val="008A07E0"/>
    <w:rsid w:val="008A0848"/>
    <w:rsid w:val="008A091A"/>
    <w:rsid w:val="008A1157"/>
    <w:rsid w:val="008A16F1"/>
    <w:rsid w:val="008A1E02"/>
    <w:rsid w:val="008A22F2"/>
    <w:rsid w:val="008A2568"/>
    <w:rsid w:val="008A25B5"/>
    <w:rsid w:val="008A2A2E"/>
    <w:rsid w:val="008A3369"/>
    <w:rsid w:val="008A3576"/>
    <w:rsid w:val="008A3926"/>
    <w:rsid w:val="008A3AB6"/>
    <w:rsid w:val="008A3DF6"/>
    <w:rsid w:val="008A52B0"/>
    <w:rsid w:val="008A54CD"/>
    <w:rsid w:val="008A55D0"/>
    <w:rsid w:val="008A5698"/>
    <w:rsid w:val="008A5BF2"/>
    <w:rsid w:val="008A6249"/>
    <w:rsid w:val="008A66C2"/>
    <w:rsid w:val="008A6E03"/>
    <w:rsid w:val="008A70A6"/>
    <w:rsid w:val="008A71F0"/>
    <w:rsid w:val="008A725A"/>
    <w:rsid w:val="008A79F9"/>
    <w:rsid w:val="008A7ED2"/>
    <w:rsid w:val="008B03C5"/>
    <w:rsid w:val="008B06EA"/>
    <w:rsid w:val="008B0AA7"/>
    <w:rsid w:val="008B0BDA"/>
    <w:rsid w:val="008B0C8F"/>
    <w:rsid w:val="008B0EB2"/>
    <w:rsid w:val="008B0FCF"/>
    <w:rsid w:val="008B12D3"/>
    <w:rsid w:val="008B1366"/>
    <w:rsid w:val="008B1414"/>
    <w:rsid w:val="008B2102"/>
    <w:rsid w:val="008B2103"/>
    <w:rsid w:val="008B2E4A"/>
    <w:rsid w:val="008B32CC"/>
    <w:rsid w:val="008B36DE"/>
    <w:rsid w:val="008B3DA7"/>
    <w:rsid w:val="008B3F15"/>
    <w:rsid w:val="008B4AA6"/>
    <w:rsid w:val="008B4ABA"/>
    <w:rsid w:val="008B50EB"/>
    <w:rsid w:val="008B5225"/>
    <w:rsid w:val="008B542F"/>
    <w:rsid w:val="008B5D74"/>
    <w:rsid w:val="008B5DB5"/>
    <w:rsid w:val="008B5FEF"/>
    <w:rsid w:val="008B6EB0"/>
    <w:rsid w:val="008B7191"/>
    <w:rsid w:val="008B74DF"/>
    <w:rsid w:val="008B7B13"/>
    <w:rsid w:val="008B7CFB"/>
    <w:rsid w:val="008C000B"/>
    <w:rsid w:val="008C01C7"/>
    <w:rsid w:val="008C0867"/>
    <w:rsid w:val="008C09D1"/>
    <w:rsid w:val="008C0D05"/>
    <w:rsid w:val="008C0DF4"/>
    <w:rsid w:val="008C16BD"/>
    <w:rsid w:val="008C1AB6"/>
    <w:rsid w:val="008C1C53"/>
    <w:rsid w:val="008C2BE3"/>
    <w:rsid w:val="008C3337"/>
    <w:rsid w:val="008C34BC"/>
    <w:rsid w:val="008C3B92"/>
    <w:rsid w:val="008C3DE4"/>
    <w:rsid w:val="008C4129"/>
    <w:rsid w:val="008C419B"/>
    <w:rsid w:val="008C4265"/>
    <w:rsid w:val="008C55D0"/>
    <w:rsid w:val="008C596F"/>
    <w:rsid w:val="008C5B4F"/>
    <w:rsid w:val="008C6160"/>
    <w:rsid w:val="008C625D"/>
    <w:rsid w:val="008C64B9"/>
    <w:rsid w:val="008C67F0"/>
    <w:rsid w:val="008C69EE"/>
    <w:rsid w:val="008C7A02"/>
    <w:rsid w:val="008D013A"/>
    <w:rsid w:val="008D0277"/>
    <w:rsid w:val="008D0433"/>
    <w:rsid w:val="008D154D"/>
    <w:rsid w:val="008D1693"/>
    <w:rsid w:val="008D172E"/>
    <w:rsid w:val="008D184F"/>
    <w:rsid w:val="008D1A4E"/>
    <w:rsid w:val="008D1DEB"/>
    <w:rsid w:val="008D2215"/>
    <w:rsid w:val="008D226C"/>
    <w:rsid w:val="008D272E"/>
    <w:rsid w:val="008D2A84"/>
    <w:rsid w:val="008D2BCC"/>
    <w:rsid w:val="008D2DC6"/>
    <w:rsid w:val="008D2EFE"/>
    <w:rsid w:val="008D2F44"/>
    <w:rsid w:val="008D30F6"/>
    <w:rsid w:val="008D3625"/>
    <w:rsid w:val="008D3B80"/>
    <w:rsid w:val="008D3B90"/>
    <w:rsid w:val="008D4345"/>
    <w:rsid w:val="008D4667"/>
    <w:rsid w:val="008D4889"/>
    <w:rsid w:val="008D4AA6"/>
    <w:rsid w:val="008D4D60"/>
    <w:rsid w:val="008D4FBF"/>
    <w:rsid w:val="008D4FD7"/>
    <w:rsid w:val="008D50E5"/>
    <w:rsid w:val="008D52A3"/>
    <w:rsid w:val="008D555F"/>
    <w:rsid w:val="008D55EB"/>
    <w:rsid w:val="008D562D"/>
    <w:rsid w:val="008D58E0"/>
    <w:rsid w:val="008D5C49"/>
    <w:rsid w:val="008D612F"/>
    <w:rsid w:val="008D6B97"/>
    <w:rsid w:val="008D6BBB"/>
    <w:rsid w:val="008D6BD6"/>
    <w:rsid w:val="008D6DD5"/>
    <w:rsid w:val="008D75E0"/>
    <w:rsid w:val="008D7965"/>
    <w:rsid w:val="008D7A6E"/>
    <w:rsid w:val="008D7B50"/>
    <w:rsid w:val="008E09FB"/>
    <w:rsid w:val="008E0FB5"/>
    <w:rsid w:val="008E0FCD"/>
    <w:rsid w:val="008E115F"/>
    <w:rsid w:val="008E172F"/>
    <w:rsid w:val="008E180B"/>
    <w:rsid w:val="008E1986"/>
    <w:rsid w:val="008E1A6C"/>
    <w:rsid w:val="008E1D4C"/>
    <w:rsid w:val="008E2506"/>
    <w:rsid w:val="008E2AEC"/>
    <w:rsid w:val="008E30CE"/>
    <w:rsid w:val="008E346A"/>
    <w:rsid w:val="008E37C5"/>
    <w:rsid w:val="008E3927"/>
    <w:rsid w:val="008E3B3A"/>
    <w:rsid w:val="008E3E72"/>
    <w:rsid w:val="008E43E6"/>
    <w:rsid w:val="008E4758"/>
    <w:rsid w:val="008E4AB8"/>
    <w:rsid w:val="008E4B75"/>
    <w:rsid w:val="008E4E3A"/>
    <w:rsid w:val="008E5051"/>
    <w:rsid w:val="008E51BB"/>
    <w:rsid w:val="008E52F5"/>
    <w:rsid w:val="008E5732"/>
    <w:rsid w:val="008E59F8"/>
    <w:rsid w:val="008E5CF1"/>
    <w:rsid w:val="008E61F0"/>
    <w:rsid w:val="008E6375"/>
    <w:rsid w:val="008E64A8"/>
    <w:rsid w:val="008E65C4"/>
    <w:rsid w:val="008E6637"/>
    <w:rsid w:val="008E669B"/>
    <w:rsid w:val="008E6F5F"/>
    <w:rsid w:val="008E7809"/>
    <w:rsid w:val="008E7B27"/>
    <w:rsid w:val="008E7B97"/>
    <w:rsid w:val="008E7FB7"/>
    <w:rsid w:val="008F12C2"/>
    <w:rsid w:val="008F137B"/>
    <w:rsid w:val="008F176A"/>
    <w:rsid w:val="008F18A7"/>
    <w:rsid w:val="008F1986"/>
    <w:rsid w:val="008F1CC6"/>
    <w:rsid w:val="008F1E4C"/>
    <w:rsid w:val="008F2430"/>
    <w:rsid w:val="008F25FE"/>
    <w:rsid w:val="008F288F"/>
    <w:rsid w:val="008F2C18"/>
    <w:rsid w:val="008F2C9C"/>
    <w:rsid w:val="008F2EAB"/>
    <w:rsid w:val="008F2F10"/>
    <w:rsid w:val="008F3A11"/>
    <w:rsid w:val="008F3BF2"/>
    <w:rsid w:val="008F3C3A"/>
    <w:rsid w:val="008F3E91"/>
    <w:rsid w:val="008F40EE"/>
    <w:rsid w:val="008F4175"/>
    <w:rsid w:val="008F42C8"/>
    <w:rsid w:val="008F45DC"/>
    <w:rsid w:val="008F46A9"/>
    <w:rsid w:val="008F5088"/>
    <w:rsid w:val="008F5436"/>
    <w:rsid w:val="008F559E"/>
    <w:rsid w:val="008F5A6F"/>
    <w:rsid w:val="008F5B6E"/>
    <w:rsid w:val="008F5BBB"/>
    <w:rsid w:val="008F5EE9"/>
    <w:rsid w:val="008F5FE6"/>
    <w:rsid w:val="008F637B"/>
    <w:rsid w:val="008F6514"/>
    <w:rsid w:val="008F6764"/>
    <w:rsid w:val="008F68BE"/>
    <w:rsid w:val="008F6C77"/>
    <w:rsid w:val="008F6CDC"/>
    <w:rsid w:val="008F6D5F"/>
    <w:rsid w:val="008F7134"/>
    <w:rsid w:val="008F741C"/>
    <w:rsid w:val="008F7615"/>
    <w:rsid w:val="008F7D0B"/>
    <w:rsid w:val="009003AE"/>
    <w:rsid w:val="009007E9"/>
    <w:rsid w:val="00900D51"/>
    <w:rsid w:val="00900D81"/>
    <w:rsid w:val="00901567"/>
    <w:rsid w:val="009016AC"/>
    <w:rsid w:val="00901A19"/>
    <w:rsid w:val="00901F73"/>
    <w:rsid w:val="00901FBE"/>
    <w:rsid w:val="009022C7"/>
    <w:rsid w:val="0090250F"/>
    <w:rsid w:val="00902709"/>
    <w:rsid w:val="00902AED"/>
    <w:rsid w:val="00902B1E"/>
    <w:rsid w:val="00902C95"/>
    <w:rsid w:val="009034BD"/>
    <w:rsid w:val="00903E33"/>
    <w:rsid w:val="00904100"/>
    <w:rsid w:val="00904153"/>
    <w:rsid w:val="00904472"/>
    <w:rsid w:val="009045B5"/>
    <w:rsid w:val="00904BD7"/>
    <w:rsid w:val="00904D5E"/>
    <w:rsid w:val="00904F94"/>
    <w:rsid w:val="0090528B"/>
    <w:rsid w:val="009052E0"/>
    <w:rsid w:val="00905468"/>
    <w:rsid w:val="00905529"/>
    <w:rsid w:val="00905874"/>
    <w:rsid w:val="009059B5"/>
    <w:rsid w:val="009059C3"/>
    <w:rsid w:val="00905AAA"/>
    <w:rsid w:val="009063EE"/>
    <w:rsid w:val="009067A1"/>
    <w:rsid w:val="00906D58"/>
    <w:rsid w:val="009073B2"/>
    <w:rsid w:val="0090786C"/>
    <w:rsid w:val="00907D3D"/>
    <w:rsid w:val="00907DF0"/>
    <w:rsid w:val="0091055B"/>
    <w:rsid w:val="00910904"/>
    <w:rsid w:val="00910A07"/>
    <w:rsid w:val="0091149F"/>
    <w:rsid w:val="00911979"/>
    <w:rsid w:val="009119A4"/>
    <w:rsid w:val="00911C66"/>
    <w:rsid w:val="00911D6B"/>
    <w:rsid w:val="009120B6"/>
    <w:rsid w:val="00912777"/>
    <w:rsid w:val="0091289C"/>
    <w:rsid w:val="009133E4"/>
    <w:rsid w:val="009135C1"/>
    <w:rsid w:val="00913A77"/>
    <w:rsid w:val="00913AD0"/>
    <w:rsid w:val="00913BCC"/>
    <w:rsid w:val="0091488A"/>
    <w:rsid w:val="00914AF4"/>
    <w:rsid w:val="0091543D"/>
    <w:rsid w:val="009154D8"/>
    <w:rsid w:val="00915693"/>
    <w:rsid w:val="009156F5"/>
    <w:rsid w:val="00915A19"/>
    <w:rsid w:val="00915FF2"/>
    <w:rsid w:val="00916CEC"/>
    <w:rsid w:val="00916D1F"/>
    <w:rsid w:val="00916D2A"/>
    <w:rsid w:val="00916D75"/>
    <w:rsid w:val="00916E39"/>
    <w:rsid w:val="0091705A"/>
    <w:rsid w:val="009174D3"/>
    <w:rsid w:val="009176A5"/>
    <w:rsid w:val="00917F69"/>
    <w:rsid w:val="0092063C"/>
    <w:rsid w:val="00920A41"/>
    <w:rsid w:val="00920B9F"/>
    <w:rsid w:val="00920E4F"/>
    <w:rsid w:val="00920FF6"/>
    <w:rsid w:val="009218A1"/>
    <w:rsid w:val="00921928"/>
    <w:rsid w:val="00921A7C"/>
    <w:rsid w:val="00921CCA"/>
    <w:rsid w:val="00921DFF"/>
    <w:rsid w:val="00922065"/>
    <w:rsid w:val="00922130"/>
    <w:rsid w:val="00922552"/>
    <w:rsid w:val="00922A85"/>
    <w:rsid w:val="00922BDD"/>
    <w:rsid w:val="00922D34"/>
    <w:rsid w:val="009231AA"/>
    <w:rsid w:val="00923445"/>
    <w:rsid w:val="009234F8"/>
    <w:rsid w:val="00923580"/>
    <w:rsid w:val="00923847"/>
    <w:rsid w:val="00923A1F"/>
    <w:rsid w:val="00924801"/>
    <w:rsid w:val="00924825"/>
    <w:rsid w:val="00924CD3"/>
    <w:rsid w:val="00924F28"/>
    <w:rsid w:val="00925019"/>
    <w:rsid w:val="009250A7"/>
    <w:rsid w:val="00925217"/>
    <w:rsid w:val="0092524F"/>
    <w:rsid w:val="00925270"/>
    <w:rsid w:val="0092536E"/>
    <w:rsid w:val="00925789"/>
    <w:rsid w:val="00925A6A"/>
    <w:rsid w:val="00925ACD"/>
    <w:rsid w:val="00925D27"/>
    <w:rsid w:val="00925EE0"/>
    <w:rsid w:val="00926236"/>
    <w:rsid w:val="009275DE"/>
    <w:rsid w:val="00927640"/>
    <w:rsid w:val="0093164C"/>
    <w:rsid w:val="0093183F"/>
    <w:rsid w:val="00931D80"/>
    <w:rsid w:val="00931FEF"/>
    <w:rsid w:val="009322DC"/>
    <w:rsid w:val="009325BE"/>
    <w:rsid w:val="00932A2B"/>
    <w:rsid w:val="00932C89"/>
    <w:rsid w:val="009332CA"/>
    <w:rsid w:val="00933314"/>
    <w:rsid w:val="00933DBE"/>
    <w:rsid w:val="00933FF4"/>
    <w:rsid w:val="0093418F"/>
    <w:rsid w:val="009345C0"/>
    <w:rsid w:val="0093460C"/>
    <w:rsid w:val="00934CE9"/>
    <w:rsid w:val="0093506D"/>
    <w:rsid w:val="0093509D"/>
    <w:rsid w:val="00935437"/>
    <w:rsid w:val="00935DCB"/>
    <w:rsid w:val="00935F91"/>
    <w:rsid w:val="00936081"/>
    <w:rsid w:val="00936213"/>
    <w:rsid w:val="0093689B"/>
    <w:rsid w:val="00936F17"/>
    <w:rsid w:val="00940084"/>
    <w:rsid w:val="009400FA"/>
    <w:rsid w:val="00940272"/>
    <w:rsid w:val="0094028B"/>
    <w:rsid w:val="009406BB"/>
    <w:rsid w:val="00940D5D"/>
    <w:rsid w:val="00940DC8"/>
    <w:rsid w:val="00940F2B"/>
    <w:rsid w:val="00941603"/>
    <w:rsid w:val="009416B3"/>
    <w:rsid w:val="0094175E"/>
    <w:rsid w:val="0094196D"/>
    <w:rsid w:val="00941DAF"/>
    <w:rsid w:val="009424AC"/>
    <w:rsid w:val="009424CE"/>
    <w:rsid w:val="009429CE"/>
    <w:rsid w:val="00942CD7"/>
    <w:rsid w:val="00942FEC"/>
    <w:rsid w:val="009431B0"/>
    <w:rsid w:val="009432FE"/>
    <w:rsid w:val="0094391C"/>
    <w:rsid w:val="00943DB5"/>
    <w:rsid w:val="009441DC"/>
    <w:rsid w:val="0094440F"/>
    <w:rsid w:val="00944660"/>
    <w:rsid w:val="009447D5"/>
    <w:rsid w:val="009449D4"/>
    <w:rsid w:val="00944C51"/>
    <w:rsid w:val="00944EE7"/>
    <w:rsid w:val="00944F06"/>
    <w:rsid w:val="00945106"/>
    <w:rsid w:val="00945C90"/>
    <w:rsid w:val="00945D0D"/>
    <w:rsid w:val="00945E19"/>
    <w:rsid w:val="0094609A"/>
    <w:rsid w:val="0094609D"/>
    <w:rsid w:val="00946127"/>
    <w:rsid w:val="00946346"/>
    <w:rsid w:val="00946414"/>
    <w:rsid w:val="009464E3"/>
    <w:rsid w:val="0094689F"/>
    <w:rsid w:val="009470E0"/>
    <w:rsid w:val="009471F8"/>
    <w:rsid w:val="00947315"/>
    <w:rsid w:val="00947CC6"/>
    <w:rsid w:val="00947D9B"/>
    <w:rsid w:val="0095012D"/>
    <w:rsid w:val="00950600"/>
    <w:rsid w:val="009507FD"/>
    <w:rsid w:val="00950FD1"/>
    <w:rsid w:val="009515ED"/>
    <w:rsid w:val="009515F3"/>
    <w:rsid w:val="00951999"/>
    <w:rsid w:val="00952270"/>
    <w:rsid w:val="00952911"/>
    <w:rsid w:val="00952E86"/>
    <w:rsid w:val="0095335A"/>
    <w:rsid w:val="009533A6"/>
    <w:rsid w:val="009534D8"/>
    <w:rsid w:val="0095369C"/>
    <w:rsid w:val="00953879"/>
    <w:rsid w:val="00953C7E"/>
    <w:rsid w:val="00953E7B"/>
    <w:rsid w:val="00954202"/>
    <w:rsid w:val="0095420D"/>
    <w:rsid w:val="00954703"/>
    <w:rsid w:val="00954DE8"/>
    <w:rsid w:val="0095502D"/>
    <w:rsid w:val="0095587F"/>
    <w:rsid w:val="00956836"/>
    <w:rsid w:val="009568A5"/>
    <w:rsid w:val="00956FCC"/>
    <w:rsid w:val="00957828"/>
    <w:rsid w:val="00960410"/>
    <w:rsid w:val="0096057F"/>
    <w:rsid w:val="009607D8"/>
    <w:rsid w:val="009608D9"/>
    <w:rsid w:val="0096130A"/>
    <w:rsid w:val="009616FC"/>
    <w:rsid w:val="00961E3E"/>
    <w:rsid w:val="00961ED6"/>
    <w:rsid w:val="009621A2"/>
    <w:rsid w:val="00962553"/>
    <w:rsid w:val="0096285F"/>
    <w:rsid w:val="00962C5F"/>
    <w:rsid w:val="009634E6"/>
    <w:rsid w:val="00963599"/>
    <w:rsid w:val="009636A7"/>
    <w:rsid w:val="0096378B"/>
    <w:rsid w:val="00964229"/>
    <w:rsid w:val="00964A1E"/>
    <w:rsid w:val="00964FFD"/>
    <w:rsid w:val="00965849"/>
    <w:rsid w:val="00965B0C"/>
    <w:rsid w:val="00965D31"/>
    <w:rsid w:val="00965D72"/>
    <w:rsid w:val="00965F5F"/>
    <w:rsid w:val="00966BD9"/>
    <w:rsid w:val="00966D0F"/>
    <w:rsid w:val="00966E5B"/>
    <w:rsid w:val="00966FBD"/>
    <w:rsid w:val="00967134"/>
    <w:rsid w:val="0096748C"/>
    <w:rsid w:val="009675E2"/>
    <w:rsid w:val="009677BC"/>
    <w:rsid w:val="00967884"/>
    <w:rsid w:val="009678B6"/>
    <w:rsid w:val="00967C02"/>
    <w:rsid w:val="009701EE"/>
    <w:rsid w:val="00970455"/>
    <w:rsid w:val="00970578"/>
    <w:rsid w:val="009708FB"/>
    <w:rsid w:val="009718A4"/>
    <w:rsid w:val="00971CC2"/>
    <w:rsid w:val="0097231A"/>
    <w:rsid w:val="00972462"/>
    <w:rsid w:val="009727DB"/>
    <w:rsid w:val="009733C8"/>
    <w:rsid w:val="00973B95"/>
    <w:rsid w:val="00974491"/>
    <w:rsid w:val="00974E9E"/>
    <w:rsid w:val="009752AF"/>
    <w:rsid w:val="009765E1"/>
    <w:rsid w:val="009766C4"/>
    <w:rsid w:val="00976A0C"/>
    <w:rsid w:val="00976AAB"/>
    <w:rsid w:val="009801CE"/>
    <w:rsid w:val="00980433"/>
    <w:rsid w:val="0098093F"/>
    <w:rsid w:val="00980C4C"/>
    <w:rsid w:val="00981A1D"/>
    <w:rsid w:val="00981DAE"/>
    <w:rsid w:val="00981E93"/>
    <w:rsid w:val="0098212D"/>
    <w:rsid w:val="0098234B"/>
    <w:rsid w:val="00982CEB"/>
    <w:rsid w:val="009830ED"/>
    <w:rsid w:val="009834A1"/>
    <w:rsid w:val="00983883"/>
    <w:rsid w:val="00984089"/>
    <w:rsid w:val="00984708"/>
    <w:rsid w:val="00984FEB"/>
    <w:rsid w:val="00985086"/>
    <w:rsid w:val="0098513D"/>
    <w:rsid w:val="00985218"/>
    <w:rsid w:val="00985478"/>
    <w:rsid w:val="009854A5"/>
    <w:rsid w:val="009855D2"/>
    <w:rsid w:val="00985631"/>
    <w:rsid w:val="009856EE"/>
    <w:rsid w:val="00985924"/>
    <w:rsid w:val="00985B4D"/>
    <w:rsid w:val="0098669A"/>
    <w:rsid w:val="00986739"/>
    <w:rsid w:val="0098693D"/>
    <w:rsid w:val="00986954"/>
    <w:rsid w:val="00986D03"/>
    <w:rsid w:val="0098714E"/>
    <w:rsid w:val="00987EFD"/>
    <w:rsid w:val="00990120"/>
    <w:rsid w:val="00990153"/>
    <w:rsid w:val="00990482"/>
    <w:rsid w:val="0099076E"/>
    <w:rsid w:val="00990A83"/>
    <w:rsid w:val="00991112"/>
    <w:rsid w:val="009911A7"/>
    <w:rsid w:val="009911ED"/>
    <w:rsid w:val="0099161F"/>
    <w:rsid w:val="009927AB"/>
    <w:rsid w:val="00992839"/>
    <w:rsid w:val="0099326B"/>
    <w:rsid w:val="009932E0"/>
    <w:rsid w:val="009935F7"/>
    <w:rsid w:val="00993807"/>
    <w:rsid w:val="00993936"/>
    <w:rsid w:val="00993B9D"/>
    <w:rsid w:val="00993BD6"/>
    <w:rsid w:val="00994383"/>
    <w:rsid w:val="00994614"/>
    <w:rsid w:val="009946BE"/>
    <w:rsid w:val="009947C5"/>
    <w:rsid w:val="00994B5B"/>
    <w:rsid w:val="00994C05"/>
    <w:rsid w:val="00994D79"/>
    <w:rsid w:val="00994EEB"/>
    <w:rsid w:val="009954E6"/>
    <w:rsid w:val="00995C05"/>
    <w:rsid w:val="0099614C"/>
    <w:rsid w:val="009963F8"/>
    <w:rsid w:val="009969B7"/>
    <w:rsid w:val="00996C15"/>
    <w:rsid w:val="00996D1B"/>
    <w:rsid w:val="00996DE1"/>
    <w:rsid w:val="00997675"/>
    <w:rsid w:val="009976A5"/>
    <w:rsid w:val="00997774"/>
    <w:rsid w:val="00997B45"/>
    <w:rsid w:val="00997B7D"/>
    <w:rsid w:val="00997FD1"/>
    <w:rsid w:val="009A0262"/>
    <w:rsid w:val="009A0541"/>
    <w:rsid w:val="009A087A"/>
    <w:rsid w:val="009A08A3"/>
    <w:rsid w:val="009A08C4"/>
    <w:rsid w:val="009A09AF"/>
    <w:rsid w:val="009A1E9D"/>
    <w:rsid w:val="009A1F16"/>
    <w:rsid w:val="009A27EC"/>
    <w:rsid w:val="009A2859"/>
    <w:rsid w:val="009A28B6"/>
    <w:rsid w:val="009A29C5"/>
    <w:rsid w:val="009A3074"/>
    <w:rsid w:val="009A369E"/>
    <w:rsid w:val="009A3788"/>
    <w:rsid w:val="009A391A"/>
    <w:rsid w:val="009A393C"/>
    <w:rsid w:val="009A3AAB"/>
    <w:rsid w:val="009A3EE5"/>
    <w:rsid w:val="009A4032"/>
    <w:rsid w:val="009A4085"/>
    <w:rsid w:val="009A40F6"/>
    <w:rsid w:val="009A4429"/>
    <w:rsid w:val="009A4635"/>
    <w:rsid w:val="009A47A6"/>
    <w:rsid w:val="009A4D9C"/>
    <w:rsid w:val="009A51D8"/>
    <w:rsid w:val="009A5289"/>
    <w:rsid w:val="009A556A"/>
    <w:rsid w:val="009A5793"/>
    <w:rsid w:val="009A5B3D"/>
    <w:rsid w:val="009A5D84"/>
    <w:rsid w:val="009A60B0"/>
    <w:rsid w:val="009A6320"/>
    <w:rsid w:val="009A64B4"/>
    <w:rsid w:val="009A6975"/>
    <w:rsid w:val="009A6F93"/>
    <w:rsid w:val="009A7295"/>
    <w:rsid w:val="009B02E3"/>
    <w:rsid w:val="009B0426"/>
    <w:rsid w:val="009B09FE"/>
    <w:rsid w:val="009B0D44"/>
    <w:rsid w:val="009B1065"/>
    <w:rsid w:val="009B2243"/>
    <w:rsid w:val="009B22CB"/>
    <w:rsid w:val="009B27B7"/>
    <w:rsid w:val="009B29D3"/>
    <w:rsid w:val="009B2A76"/>
    <w:rsid w:val="009B2FC5"/>
    <w:rsid w:val="009B304D"/>
    <w:rsid w:val="009B31C1"/>
    <w:rsid w:val="009B34C2"/>
    <w:rsid w:val="009B3581"/>
    <w:rsid w:val="009B43F9"/>
    <w:rsid w:val="009B4459"/>
    <w:rsid w:val="009B453D"/>
    <w:rsid w:val="009B45CA"/>
    <w:rsid w:val="009B47FF"/>
    <w:rsid w:val="009B4904"/>
    <w:rsid w:val="009B49F6"/>
    <w:rsid w:val="009B4E57"/>
    <w:rsid w:val="009B4E78"/>
    <w:rsid w:val="009B5152"/>
    <w:rsid w:val="009B5496"/>
    <w:rsid w:val="009B575C"/>
    <w:rsid w:val="009B62B9"/>
    <w:rsid w:val="009B650A"/>
    <w:rsid w:val="009B6AB7"/>
    <w:rsid w:val="009B7110"/>
    <w:rsid w:val="009B740E"/>
    <w:rsid w:val="009B7607"/>
    <w:rsid w:val="009B76FD"/>
    <w:rsid w:val="009C0060"/>
    <w:rsid w:val="009C0146"/>
    <w:rsid w:val="009C01EC"/>
    <w:rsid w:val="009C04AA"/>
    <w:rsid w:val="009C04BE"/>
    <w:rsid w:val="009C0B25"/>
    <w:rsid w:val="009C145F"/>
    <w:rsid w:val="009C14F1"/>
    <w:rsid w:val="009C15A6"/>
    <w:rsid w:val="009C18D4"/>
    <w:rsid w:val="009C19E7"/>
    <w:rsid w:val="009C1DF2"/>
    <w:rsid w:val="009C2697"/>
    <w:rsid w:val="009C2734"/>
    <w:rsid w:val="009C2735"/>
    <w:rsid w:val="009C27C3"/>
    <w:rsid w:val="009C4412"/>
    <w:rsid w:val="009C47E2"/>
    <w:rsid w:val="009C4A85"/>
    <w:rsid w:val="009C4C1A"/>
    <w:rsid w:val="009C5659"/>
    <w:rsid w:val="009C56D5"/>
    <w:rsid w:val="009C594A"/>
    <w:rsid w:val="009C5D03"/>
    <w:rsid w:val="009C5D3D"/>
    <w:rsid w:val="009C617A"/>
    <w:rsid w:val="009C6665"/>
    <w:rsid w:val="009C6CFD"/>
    <w:rsid w:val="009C70E8"/>
    <w:rsid w:val="009C71A1"/>
    <w:rsid w:val="009C73B0"/>
    <w:rsid w:val="009C76B0"/>
    <w:rsid w:val="009C7AC4"/>
    <w:rsid w:val="009C7B06"/>
    <w:rsid w:val="009C7BCD"/>
    <w:rsid w:val="009C7C29"/>
    <w:rsid w:val="009C7CC2"/>
    <w:rsid w:val="009C7D58"/>
    <w:rsid w:val="009D0A68"/>
    <w:rsid w:val="009D1681"/>
    <w:rsid w:val="009D1686"/>
    <w:rsid w:val="009D1795"/>
    <w:rsid w:val="009D17D8"/>
    <w:rsid w:val="009D181C"/>
    <w:rsid w:val="009D1AB3"/>
    <w:rsid w:val="009D22A1"/>
    <w:rsid w:val="009D2528"/>
    <w:rsid w:val="009D2800"/>
    <w:rsid w:val="009D2A49"/>
    <w:rsid w:val="009D2EE3"/>
    <w:rsid w:val="009D39E5"/>
    <w:rsid w:val="009D3CDF"/>
    <w:rsid w:val="009D4041"/>
    <w:rsid w:val="009D4C58"/>
    <w:rsid w:val="009D5065"/>
    <w:rsid w:val="009D565A"/>
    <w:rsid w:val="009D5C2C"/>
    <w:rsid w:val="009D65A1"/>
    <w:rsid w:val="009D6B3E"/>
    <w:rsid w:val="009D6D61"/>
    <w:rsid w:val="009D6F07"/>
    <w:rsid w:val="009D7045"/>
    <w:rsid w:val="009D70F0"/>
    <w:rsid w:val="009D7158"/>
    <w:rsid w:val="009D76D8"/>
    <w:rsid w:val="009D7D32"/>
    <w:rsid w:val="009D7DAE"/>
    <w:rsid w:val="009D7E5F"/>
    <w:rsid w:val="009D7EFF"/>
    <w:rsid w:val="009E027B"/>
    <w:rsid w:val="009E0418"/>
    <w:rsid w:val="009E04F4"/>
    <w:rsid w:val="009E0999"/>
    <w:rsid w:val="009E0A12"/>
    <w:rsid w:val="009E0C25"/>
    <w:rsid w:val="009E0C71"/>
    <w:rsid w:val="009E0D1B"/>
    <w:rsid w:val="009E1203"/>
    <w:rsid w:val="009E13F8"/>
    <w:rsid w:val="009E18CA"/>
    <w:rsid w:val="009E1F4D"/>
    <w:rsid w:val="009E23EB"/>
    <w:rsid w:val="009E2601"/>
    <w:rsid w:val="009E2731"/>
    <w:rsid w:val="009E29C7"/>
    <w:rsid w:val="009E2A84"/>
    <w:rsid w:val="009E2D97"/>
    <w:rsid w:val="009E2ED0"/>
    <w:rsid w:val="009E2F53"/>
    <w:rsid w:val="009E3347"/>
    <w:rsid w:val="009E37F2"/>
    <w:rsid w:val="009E3DD1"/>
    <w:rsid w:val="009E3DFA"/>
    <w:rsid w:val="009E44C9"/>
    <w:rsid w:val="009E45E1"/>
    <w:rsid w:val="009E48DC"/>
    <w:rsid w:val="009E49EA"/>
    <w:rsid w:val="009E5564"/>
    <w:rsid w:val="009E56CE"/>
    <w:rsid w:val="009E61D8"/>
    <w:rsid w:val="009E67B8"/>
    <w:rsid w:val="009E6DAA"/>
    <w:rsid w:val="009E774C"/>
    <w:rsid w:val="009E7990"/>
    <w:rsid w:val="009E7D63"/>
    <w:rsid w:val="009E7D68"/>
    <w:rsid w:val="009F039E"/>
    <w:rsid w:val="009F11E1"/>
    <w:rsid w:val="009F200F"/>
    <w:rsid w:val="009F2975"/>
    <w:rsid w:val="009F2DD6"/>
    <w:rsid w:val="009F3129"/>
    <w:rsid w:val="009F39D9"/>
    <w:rsid w:val="009F3A64"/>
    <w:rsid w:val="009F3B26"/>
    <w:rsid w:val="009F3D73"/>
    <w:rsid w:val="009F3E09"/>
    <w:rsid w:val="009F442E"/>
    <w:rsid w:val="009F481A"/>
    <w:rsid w:val="009F4B7F"/>
    <w:rsid w:val="009F577A"/>
    <w:rsid w:val="009F5923"/>
    <w:rsid w:val="009F5C42"/>
    <w:rsid w:val="009F5DE1"/>
    <w:rsid w:val="009F649B"/>
    <w:rsid w:val="009F6945"/>
    <w:rsid w:val="009F6FA6"/>
    <w:rsid w:val="009F745B"/>
    <w:rsid w:val="009F75ED"/>
    <w:rsid w:val="009F7777"/>
    <w:rsid w:val="009F7B98"/>
    <w:rsid w:val="009F7CF3"/>
    <w:rsid w:val="009F7E41"/>
    <w:rsid w:val="00A002D8"/>
    <w:rsid w:val="00A00593"/>
    <w:rsid w:val="00A00719"/>
    <w:rsid w:val="00A012B9"/>
    <w:rsid w:val="00A015ED"/>
    <w:rsid w:val="00A018F0"/>
    <w:rsid w:val="00A01EF0"/>
    <w:rsid w:val="00A01EF9"/>
    <w:rsid w:val="00A01F0A"/>
    <w:rsid w:val="00A01F7C"/>
    <w:rsid w:val="00A02407"/>
    <w:rsid w:val="00A02615"/>
    <w:rsid w:val="00A02AC0"/>
    <w:rsid w:val="00A02D21"/>
    <w:rsid w:val="00A02E2E"/>
    <w:rsid w:val="00A031EB"/>
    <w:rsid w:val="00A0320D"/>
    <w:rsid w:val="00A03639"/>
    <w:rsid w:val="00A03EE7"/>
    <w:rsid w:val="00A0400A"/>
    <w:rsid w:val="00A055CC"/>
    <w:rsid w:val="00A05D7F"/>
    <w:rsid w:val="00A05E67"/>
    <w:rsid w:val="00A06023"/>
    <w:rsid w:val="00A06AED"/>
    <w:rsid w:val="00A077FC"/>
    <w:rsid w:val="00A10141"/>
    <w:rsid w:val="00A101E4"/>
    <w:rsid w:val="00A10672"/>
    <w:rsid w:val="00A11974"/>
    <w:rsid w:val="00A11978"/>
    <w:rsid w:val="00A11B37"/>
    <w:rsid w:val="00A11C97"/>
    <w:rsid w:val="00A11E79"/>
    <w:rsid w:val="00A11FAF"/>
    <w:rsid w:val="00A120BB"/>
    <w:rsid w:val="00A12806"/>
    <w:rsid w:val="00A12E87"/>
    <w:rsid w:val="00A12F43"/>
    <w:rsid w:val="00A13431"/>
    <w:rsid w:val="00A13485"/>
    <w:rsid w:val="00A134D6"/>
    <w:rsid w:val="00A13A04"/>
    <w:rsid w:val="00A13B77"/>
    <w:rsid w:val="00A13D1D"/>
    <w:rsid w:val="00A14004"/>
    <w:rsid w:val="00A14236"/>
    <w:rsid w:val="00A1473E"/>
    <w:rsid w:val="00A14981"/>
    <w:rsid w:val="00A14B15"/>
    <w:rsid w:val="00A154FC"/>
    <w:rsid w:val="00A1566D"/>
    <w:rsid w:val="00A15772"/>
    <w:rsid w:val="00A159B7"/>
    <w:rsid w:val="00A164BF"/>
    <w:rsid w:val="00A166D0"/>
    <w:rsid w:val="00A1679B"/>
    <w:rsid w:val="00A16A54"/>
    <w:rsid w:val="00A17658"/>
    <w:rsid w:val="00A176FE"/>
    <w:rsid w:val="00A17937"/>
    <w:rsid w:val="00A17ABC"/>
    <w:rsid w:val="00A17E7E"/>
    <w:rsid w:val="00A20173"/>
    <w:rsid w:val="00A2087D"/>
    <w:rsid w:val="00A2112A"/>
    <w:rsid w:val="00A21375"/>
    <w:rsid w:val="00A219C2"/>
    <w:rsid w:val="00A21C04"/>
    <w:rsid w:val="00A21C9C"/>
    <w:rsid w:val="00A21DDF"/>
    <w:rsid w:val="00A21F94"/>
    <w:rsid w:val="00A2211C"/>
    <w:rsid w:val="00A22227"/>
    <w:rsid w:val="00A223EC"/>
    <w:rsid w:val="00A22768"/>
    <w:rsid w:val="00A22BD0"/>
    <w:rsid w:val="00A23AAC"/>
    <w:rsid w:val="00A2401F"/>
    <w:rsid w:val="00A246BA"/>
    <w:rsid w:val="00A2471B"/>
    <w:rsid w:val="00A24FBB"/>
    <w:rsid w:val="00A25DE0"/>
    <w:rsid w:val="00A25E18"/>
    <w:rsid w:val="00A260F4"/>
    <w:rsid w:val="00A26310"/>
    <w:rsid w:val="00A2646C"/>
    <w:rsid w:val="00A26A7C"/>
    <w:rsid w:val="00A26AB1"/>
    <w:rsid w:val="00A2727F"/>
    <w:rsid w:val="00A27476"/>
    <w:rsid w:val="00A274CA"/>
    <w:rsid w:val="00A3019E"/>
    <w:rsid w:val="00A30529"/>
    <w:rsid w:val="00A307F2"/>
    <w:rsid w:val="00A3087C"/>
    <w:rsid w:val="00A3096F"/>
    <w:rsid w:val="00A30BF7"/>
    <w:rsid w:val="00A31743"/>
    <w:rsid w:val="00A31962"/>
    <w:rsid w:val="00A31AF8"/>
    <w:rsid w:val="00A31DE5"/>
    <w:rsid w:val="00A31FDF"/>
    <w:rsid w:val="00A320F9"/>
    <w:rsid w:val="00A3218C"/>
    <w:rsid w:val="00A3366B"/>
    <w:rsid w:val="00A33CE7"/>
    <w:rsid w:val="00A33F8F"/>
    <w:rsid w:val="00A348EE"/>
    <w:rsid w:val="00A34A18"/>
    <w:rsid w:val="00A3502F"/>
    <w:rsid w:val="00A35065"/>
    <w:rsid w:val="00A351B0"/>
    <w:rsid w:val="00A352C9"/>
    <w:rsid w:val="00A355DB"/>
    <w:rsid w:val="00A35BF0"/>
    <w:rsid w:val="00A360CA"/>
    <w:rsid w:val="00A367D8"/>
    <w:rsid w:val="00A37222"/>
    <w:rsid w:val="00A37414"/>
    <w:rsid w:val="00A37437"/>
    <w:rsid w:val="00A375A1"/>
    <w:rsid w:val="00A37F10"/>
    <w:rsid w:val="00A40950"/>
    <w:rsid w:val="00A40E35"/>
    <w:rsid w:val="00A41138"/>
    <w:rsid w:val="00A412DB"/>
    <w:rsid w:val="00A4181D"/>
    <w:rsid w:val="00A4287D"/>
    <w:rsid w:val="00A42AE8"/>
    <w:rsid w:val="00A42B21"/>
    <w:rsid w:val="00A42DBA"/>
    <w:rsid w:val="00A43492"/>
    <w:rsid w:val="00A435D5"/>
    <w:rsid w:val="00A43667"/>
    <w:rsid w:val="00A43A0A"/>
    <w:rsid w:val="00A448D6"/>
    <w:rsid w:val="00A44B3E"/>
    <w:rsid w:val="00A44C71"/>
    <w:rsid w:val="00A451E1"/>
    <w:rsid w:val="00A454CA"/>
    <w:rsid w:val="00A4571D"/>
    <w:rsid w:val="00A45900"/>
    <w:rsid w:val="00A45E93"/>
    <w:rsid w:val="00A45F80"/>
    <w:rsid w:val="00A4617D"/>
    <w:rsid w:val="00A4629D"/>
    <w:rsid w:val="00A462C3"/>
    <w:rsid w:val="00A46737"/>
    <w:rsid w:val="00A4773B"/>
    <w:rsid w:val="00A47DB5"/>
    <w:rsid w:val="00A47E22"/>
    <w:rsid w:val="00A500A1"/>
    <w:rsid w:val="00A5074E"/>
    <w:rsid w:val="00A51177"/>
    <w:rsid w:val="00A523F1"/>
    <w:rsid w:val="00A52742"/>
    <w:rsid w:val="00A52B16"/>
    <w:rsid w:val="00A53297"/>
    <w:rsid w:val="00A533D2"/>
    <w:rsid w:val="00A53BC1"/>
    <w:rsid w:val="00A542EE"/>
    <w:rsid w:val="00A54ADF"/>
    <w:rsid w:val="00A5502A"/>
    <w:rsid w:val="00A550EF"/>
    <w:rsid w:val="00A551B7"/>
    <w:rsid w:val="00A551E6"/>
    <w:rsid w:val="00A557FE"/>
    <w:rsid w:val="00A5580D"/>
    <w:rsid w:val="00A55E22"/>
    <w:rsid w:val="00A55F7F"/>
    <w:rsid w:val="00A562EA"/>
    <w:rsid w:val="00A564CD"/>
    <w:rsid w:val="00A57AD5"/>
    <w:rsid w:val="00A57CC4"/>
    <w:rsid w:val="00A57D37"/>
    <w:rsid w:val="00A57EF8"/>
    <w:rsid w:val="00A602F6"/>
    <w:rsid w:val="00A60819"/>
    <w:rsid w:val="00A60B41"/>
    <w:rsid w:val="00A60DB6"/>
    <w:rsid w:val="00A60FB7"/>
    <w:rsid w:val="00A60FFF"/>
    <w:rsid w:val="00A6109B"/>
    <w:rsid w:val="00A6166A"/>
    <w:rsid w:val="00A61775"/>
    <w:rsid w:val="00A617FF"/>
    <w:rsid w:val="00A618ED"/>
    <w:rsid w:val="00A61DAB"/>
    <w:rsid w:val="00A621C7"/>
    <w:rsid w:val="00A624F1"/>
    <w:rsid w:val="00A62656"/>
    <w:rsid w:val="00A62DB9"/>
    <w:rsid w:val="00A6311E"/>
    <w:rsid w:val="00A63252"/>
    <w:rsid w:val="00A6329A"/>
    <w:rsid w:val="00A63B0A"/>
    <w:rsid w:val="00A63E39"/>
    <w:rsid w:val="00A63E65"/>
    <w:rsid w:val="00A63EDF"/>
    <w:rsid w:val="00A64255"/>
    <w:rsid w:val="00A64381"/>
    <w:rsid w:val="00A645C5"/>
    <w:rsid w:val="00A64965"/>
    <w:rsid w:val="00A64E2C"/>
    <w:rsid w:val="00A654BF"/>
    <w:rsid w:val="00A6557B"/>
    <w:rsid w:val="00A65926"/>
    <w:rsid w:val="00A65A82"/>
    <w:rsid w:val="00A65F0E"/>
    <w:rsid w:val="00A66037"/>
    <w:rsid w:val="00A66185"/>
    <w:rsid w:val="00A6649E"/>
    <w:rsid w:val="00A6654C"/>
    <w:rsid w:val="00A6660D"/>
    <w:rsid w:val="00A669F4"/>
    <w:rsid w:val="00A67964"/>
    <w:rsid w:val="00A7057A"/>
    <w:rsid w:val="00A705AF"/>
    <w:rsid w:val="00A707BA"/>
    <w:rsid w:val="00A70B8B"/>
    <w:rsid w:val="00A70D72"/>
    <w:rsid w:val="00A70FD7"/>
    <w:rsid w:val="00A71130"/>
    <w:rsid w:val="00A71631"/>
    <w:rsid w:val="00A71839"/>
    <w:rsid w:val="00A71870"/>
    <w:rsid w:val="00A71A04"/>
    <w:rsid w:val="00A71A3E"/>
    <w:rsid w:val="00A71AD5"/>
    <w:rsid w:val="00A71BAA"/>
    <w:rsid w:val="00A723F2"/>
    <w:rsid w:val="00A72590"/>
    <w:rsid w:val="00A727CC"/>
    <w:rsid w:val="00A72C19"/>
    <w:rsid w:val="00A72DB0"/>
    <w:rsid w:val="00A73234"/>
    <w:rsid w:val="00A736BC"/>
    <w:rsid w:val="00A73726"/>
    <w:rsid w:val="00A7385B"/>
    <w:rsid w:val="00A73C57"/>
    <w:rsid w:val="00A74E40"/>
    <w:rsid w:val="00A74F3D"/>
    <w:rsid w:val="00A7518D"/>
    <w:rsid w:val="00A7543D"/>
    <w:rsid w:val="00A7575F"/>
    <w:rsid w:val="00A75788"/>
    <w:rsid w:val="00A75F9E"/>
    <w:rsid w:val="00A75FD6"/>
    <w:rsid w:val="00A76655"/>
    <w:rsid w:val="00A768D9"/>
    <w:rsid w:val="00A77538"/>
    <w:rsid w:val="00A77646"/>
    <w:rsid w:val="00A779FF"/>
    <w:rsid w:val="00A77DAE"/>
    <w:rsid w:val="00A8021C"/>
    <w:rsid w:val="00A809C8"/>
    <w:rsid w:val="00A80AEA"/>
    <w:rsid w:val="00A80EDB"/>
    <w:rsid w:val="00A811D5"/>
    <w:rsid w:val="00A816ED"/>
    <w:rsid w:val="00A81882"/>
    <w:rsid w:val="00A82119"/>
    <w:rsid w:val="00A8255E"/>
    <w:rsid w:val="00A825ED"/>
    <w:rsid w:val="00A82694"/>
    <w:rsid w:val="00A82779"/>
    <w:rsid w:val="00A82B9F"/>
    <w:rsid w:val="00A82BDD"/>
    <w:rsid w:val="00A82D49"/>
    <w:rsid w:val="00A82D79"/>
    <w:rsid w:val="00A8308D"/>
    <w:rsid w:val="00A833E7"/>
    <w:rsid w:val="00A83B36"/>
    <w:rsid w:val="00A83EC3"/>
    <w:rsid w:val="00A84265"/>
    <w:rsid w:val="00A850CD"/>
    <w:rsid w:val="00A854A7"/>
    <w:rsid w:val="00A855EB"/>
    <w:rsid w:val="00A85827"/>
    <w:rsid w:val="00A85A63"/>
    <w:rsid w:val="00A86A0B"/>
    <w:rsid w:val="00A86BC3"/>
    <w:rsid w:val="00A86C6F"/>
    <w:rsid w:val="00A87221"/>
    <w:rsid w:val="00A8780D"/>
    <w:rsid w:val="00A87951"/>
    <w:rsid w:val="00A87B12"/>
    <w:rsid w:val="00A907B6"/>
    <w:rsid w:val="00A907E8"/>
    <w:rsid w:val="00A90B22"/>
    <w:rsid w:val="00A91107"/>
    <w:rsid w:val="00A91631"/>
    <w:rsid w:val="00A91650"/>
    <w:rsid w:val="00A919D5"/>
    <w:rsid w:val="00A91A56"/>
    <w:rsid w:val="00A91C4C"/>
    <w:rsid w:val="00A924E5"/>
    <w:rsid w:val="00A92B15"/>
    <w:rsid w:val="00A92BDC"/>
    <w:rsid w:val="00A92D63"/>
    <w:rsid w:val="00A93656"/>
    <w:rsid w:val="00A93F9B"/>
    <w:rsid w:val="00A94608"/>
    <w:rsid w:val="00A94901"/>
    <w:rsid w:val="00A94E14"/>
    <w:rsid w:val="00A94F08"/>
    <w:rsid w:val="00A9581B"/>
    <w:rsid w:val="00A95D1E"/>
    <w:rsid w:val="00A95EDE"/>
    <w:rsid w:val="00A96147"/>
    <w:rsid w:val="00A9624C"/>
    <w:rsid w:val="00A971FC"/>
    <w:rsid w:val="00A9764C"/>
    <w:rsid w:val="00A97D94"/>
    <w:rsid w:val="00AA0482"/>
    <w:rsid w:val="00AA0A0D"/>
    <w:rsid w:val="00AA0BB4"/>
    <w:rsid w:val="00AA0DC7"/>
    <w:rsid w:val="00AA0E83"/>
    <w:rsid w:val="00AA106C"/>
    <w:rsid w:val="00AA1337"/>
    <w:rsid w:val="00AA1591"/>
    <w:rsid w:val="00AA1989"/>
    <w:rsid w:val="00AA2113"/>
    <w:rsid w:val="00AA2174"/>
    <w:rsid w:val="00AA246C"/>
    <w:rsid w:val="00AA2621"/>
    <w:rsid w:val="00AA2AB0"/>
    <w:rsid w:val="00AA352E"/>
    <w:rsid w:val="00AA4128"/>
    <w:rsid w:val="00AA4757"/>
    <w:rsid w:val="00AA47E8"/>
    <w:rsid w:val="00AA4AC5"/>
    <w:rsid w:val="00AA5239"/>
    <w:rsid w:val="00AA57AA"/>
    <w:rsid w:val="00AA5879"/>
    <w:rsid w:val="00AA5CB3"/>
    <w:rsid w:val="00AA6926"/>
    <w:rsid w:val="00AA72B1"/>
    <w:rsid w:val="00AA730A"/>
    <w:rsid w:val="00AA734A"/>
    <w:rsid w:val="00AA75BB"/>
    <w:rsid w:val="00AA767F"/>
    <w:rsid w:val="00AA7804"/>
    <w:rsid w:val="00AA7990"/>
    <w:rsid w:val="00AA79DF"/>
    <w:rsid w:val="00AA7C76"/>
    <w:rsid w:val="00AA7DA4"/>
    <w:rsid w:val="00AB02C5"/>
    <w:rsid w:val="00AB06B3"/>
    <w:rsid w:val="00AB0C96"/>
    <w:rsid w:val="00AB0DA9"/>
    <w:rsid w:val="00AB11F9"/>
    <w:rsid w:val="00AB1619"/>
    <w:rsid w:val="00AB1ABB"/>
    <w:rsid w:val="00AB1D83"/>
    <w:rsid w:val="00AB222E"/>
    <w:rsid w:val="00AB2B53"/>
    <w:rsid w:val="00AB30D5"/>
    <w:rsid w:val="00AB360D"/>
    <w:rsid w:val="00AB3E9A"/>
    <w:rsid w:val="00AB4306"/>
    <w:rsid w:val="00AB470C"/>
    <w:rsid w:val="00AB4D64"/>
    <w:rsid w:val="00AB4D9B"/>
    <w:rsid w:val="00AB4F06"/>
    <w:rsid w:val="00AB4F1B"/>
    <w:rsid w:val="00AB4FC1"/>
    <w:rsid w:val="00AB52B9"/>
    <w:rsid w:val="00AB5632"/>
    <w:rsid w:val="00AB60B1"/>
    <w:rsid w:val="00AB6246"/>
    <w:rsid w:val="00AB626F"/>
    <w:rsid w:val="00AB6539"/>
    <w:rsid w:val="00AB6CAB"/>
    <w:rsid w:val="00AB71B4"/>
    <w:rsid w:val="00AB71B5"/>
    <w:rsid w:val="00AB7906"/>
    <w:rsid w:val="00AC06D9"/>
    <w:rsid w:val="00AC0BEA"/>
    <w:rsid w:val="00AC0BF1"/>
    <w:rsid w:val="00AC0EAC"/>
    <w:rsid w:val="00AC0FD4"/>
    <w:rsid w:val="00AC111D"/>
    <w:rsid w:val="00AC156A"/>
    <w:rsid w:val="00AC20E9"/>
    <w:rsid w:val="00AC282B"/>
    <w:rsid w:val="00AC2962"/>
    <w:rsid w:val="00AC2E0D"/>
    <w:rsid w:val="00AC2E55"/>
    <w:rsid w:val="00AC2FF0"/>
    <w:rsid w:val="00AC318B"/>
    <w:rsid w:val="00AC3AC6"/>
    <w:rsid w:val="00AC4057"/>
    <w:rsid w:val="00AC4208"/>
    <w:rsid w:val="00AC4B33"/>
    <w:rsid w:val="00AC5138"/>
    <w:rsid w:val="00AC5277"/>
    <w:rsid w:val="00AC5760"/>
    <w:rsid w:val="00AC5C8B"/>
    <w:rsid w:val="00AC5DFC"/>
    <w:rsid w:val="00AC62BE"/>
    <w:rsid w:val="00AC6F73"/>
    <w:rsid w:val="00AC7379"/>
    <w:rsid w:val="00AC7488"/>
    <w:rsid w:val="00AC7A4C"/>
    <w:rsid w:val="00AC7CA6"/>
    <w:rsid w:val="00AD06EC"/>
    <w:rsid w:val="00AD1080"/>
    <w:rsid w:val="00AD11E0"/>
    <w:rsid w:val="00AD191B"/>
    <w:rsid w:val="00AD19FE"/>
    <w:rsid w:val="00AD1CE4"/>
    <w:rsid w:val="00AD202F"/>
    <w:rsid w:val="00AD21BC"/>
    <w:rsid w:val="00AD3258"/>
    <w:rsid w:val="00AD3DD9"/>
    <w:rsid w:val="00AD3E34"/>
    <w:rsid w:val="00AD5030"/>
    <w:rsid w:val="00AD52A7"/>
    <w:rsid w:val="00AD5379"/>
    <w:rsid w:val="00AD5421"/>
    <w:rsid w:val="00AD54F0"/>
    <w:rsid w:val="00AD54FD"/>
    <w:rsid w:val="00AD58D9"/>
    <w:rsid w:val="00AD609A"/>
    <w:rsid w:val="00AD6392"/>
    <w:rsid w:val="00AD6551"/>
    <w:rsid w:val="00AD6836"/>
    <w:rsid w:val="00AD7048"/>
    <w:rsid w:val="00AD72DA"/>
    <w:rsid w:val="00AD7404"/>
    <w:rsid w:val="00AD775C"/>
    <w:rsid w:val="00AD7AEF"/>
    <w:rsid w:val="00AD7B1B"/>
    <w:rsid w:val="00AE040E"/>
    <w:rsid w:val="00AE05B4"/>
    <w:rsid w:val="00AE0D71"/>
    <w:rsid w:val="00AE1243"/>
    <w:rsid w:val="00AE1296"/>
    <w:rsid w:val="00AE1447"/>
    <w:rsid w:val="00AE153A"/>
    <w:rsid w:val="00AE1772"/>
    <w:rsid w:val="00AE17F8"/>
    <w:rsid w:val="00AE190F"/>
    <w:rsid w:val="00AE1964"/>
    <w:rsid w:val="00AE19BA"/>
    <w:rsid w:val="00AE19F3"/>
    <w:rsid w:val="00AE2436"/>
    <w:rsid w:val="00AE2728"/>
    <w:rsid w:val="00AE2A3F"/>
    <w:rsid w:val="00AE2B1E"/>
    <w:rsid w:val="00AE2BEE"/>
    <w:rsid w:val="00AE2C11"/>
    <w:rsid w:val="00AE2D0B"/>
    <w:rsid w:val="00AE392E"/>
    <w:rsid w:val="00AE39A4"/>
    <w:rsid w:val="00AE3A1E"/>
    <w:rsid w:val="00AE3BC4"/>
    <w:rsid w:val="00AE4132"/>
    <w:rsid w:val="00AE426A"/>
    <w:rsid w:val="00AE4364"/>
    <w:rsid w:val="00AE4405"/>
    <w:rsid w:val="00AE485D"/>
    <w:rsid w:val="00AE4BD7"/>
    <w:rsid w:val="00AE4CE4"/>
    <w:rsid w:val="00AE4F30"/>
    <w:rsid w:val="00AE5096"/>
    <w:rsid w:val="00AE519D"/>
    <w:rsid w:val="00AE5406"/>
    <w:rsid w:val="00AE55DB"/>
    <w:rsid w:val="00AE59CE"/>
    <w:rsid w:val="00AE5B9F"/>
    <w:rsid w:val="00AE5C7A"/>
    <w:rsid w:val="00AE6311"/>
    <w:rsid w:val="00AE6528"/>
    <w:rsid w:val="00AE657D"/>
    <w:rsid w:val="00AE6622"/>
    <w:rsid w:val="00AE6D3F"/>
    <w:rsid w:val="00AE7395"/>
    <w:rsid w:val="00AE7827"/>
    <w:rsid w:val="00AF02C1"/>
    <w:rsid w:val="00AF0A5E"/>
    <w:rsid w:val="00AF0CB4"/>
    <w:rsid w:val="00AF0D9A"/>
    <w:rsid w:val="00AF0F67"/>
    <w:rsid w:val="00AF0FA1"/>
    <w:rsid w:val="00AF1EC6"/>
    <w:rsid w:val="00AF2BEF"/>
    <w:rsid w:val="00AF316F"/>
    <w:rsid w:val="00AF32FC"/>
    <w:rsid w:val="00AF3BF9"/>
    <w:rsid w:val="00AF3C4F"/>
    <w:rsid w:val="00AF43E6"/>
    <w:rsid w:val="00AF464D"/>
    <w:rsid w:val="00AF4805"/>
    <w:rsid w:val="00AF4D94"/>
    <w:rsid w:val="00AF5556"/>
    <w:rsid w:val="00AF5654"/>
    <w:rsid w:val="00AF5793"/>
    <w:rsid w:val="00AF5974"/>
    <w:rsid w:val="00AF659C"/>
    <w:rsid w:val="00AF697A"/>
    <w:rsid w:val="00AF7084"/>
    <w:rsid w:val="00AF7853"/>
    <w:rsid w:val="00AF7905"/>
    <w:rsid w:val="00AF79B5"/>
    <w:rsid w:val="00AF79D2"/>
    <w:rsid w:val="00AF7C89"/>
    <w:rsid w:val="00B00120"/>
    <w:rsid w:val="00B003BE"/>
    <w:rsid w:val="00B00460"/>
    <w:rsid w:val="00B00619"/>
    <w:rsid w:val="00B0065B"/>
    <w:rsid w:val="00B0089F"/>
    <w:rsid w:val="00B00E3B"/>
    <w:rsid w:val="00B01047"/>
    <w:rsid w:val="00B010E0"/>
    <w:rsid w:val="00B011C2"/>
    <w:rsid w:val="00B01887"/>
    <w:rsid w:val="00B01C84"/>
    <w:rsid w:val="00B01E8B"/>
    <w:rsid w:val="00B02094"/>
    <w:rsid w:val="00B026EB"/>
    <w:rsid w:val="00B029D0"/>
    <w:rsid w:val="00B02BE7"/>
    <w:rsid w:val="00B02C5B"/>
    <w:rsid w:val="00B02DCF"/>
    <w:rsid w:val="00B0323F"/>
    <w:rsid w:val="00B032B0"/>
    <w:rsid w:val="00B0351B"/>
    <w:rsid w:val="00B03C72"/>
    <w:rsid w:val="00B03CA8"/>
    <w:rsid w:val="00B03D5C"/>
    <w:rsid w:val="00B03EE9"/>
    <w:rsid w:val="00B03FFE"/>
    <w:rsid w:val="00B042C4"/>
    <w:rsid w:val="00B0479D"/>
    <w:rsid w:val="00B0495C"/>
    <w:rsid w:val="00B04AA0"/>
    <w:rsid w:val="00B0547A"/>
    <w:rsid w:val="00B055B7"/>
    <w:rsid w:val="00B0574F"/>
    <w:rsid w:val="00B05A0A"/>
    <w:rsid w:val="00B05E60"/>
    <w:rsid w:val="00B06098"/>
    <w:rsid w:val="00B0610B"/>
    <w:rsid w:val="00B06240"/>
    <w:rsid w:val="00B0667B"/>
    <w:rsid w:val="00B06A4A"/>
    <w:rsid w:val="00B06D14"/>
    <w:rsid w:val="00B0734B"/>
    <w:rsid w:val="00B10023"/>
    <w:rsid w:val="00B106D3"/>
    <w:rsid w:val="00B10EFC"/>
    <w:rsid w:val="00B11027"/>
    <w:rsid w:val="00B11A22"/>
    <w:rsid w:val="00B11C4C"/>
    <w:rsid w:val="00B11DED"/>
    <w:rsid w:val="00B1208B"/>
    <w:rsid w:val="00B12939"/>
    <w:rsid w:val="00B12F1B"/>
    <w:rsid w:val="00B12F5E"/>
    <w:rsid w:val="00B13783"/>
    <w:rsid w:val="00B13A5E"/>
    <w:rsid w:val="00B13BBC"/>
    <w:rsid w:val="00B14130"/>
    <w:rsid w:val="00B14221"/>
    <w:rsid w:val="00B14503"/>
    <w:rsid w:val="00B14BDC"/>
    <w:rsid w:val="00B1550C"/>
    <w:rsid w:val="00B156B7"/>
    <w:rsid w:val="00B15927"/>
    <w:rsid w:val="00B16049"/>
    <w:rsid w:val="00B1612B"/>
    <w:rsid w:val="00B16C58"/>
    <w:rsid w:val="00B16D71"/>
    <w:rsid w:val="00B1710C"/>
    <w:rsid w:val="00B17452"/>
    <w:rsid w:val="00B175D0"/>
    <w:rsid w:val="00B17778"/>
    <w:rsid w:val="00B20017"/>
    <w:rsid w:val="00B201D3"/>
    <w:rsid w:val="00B20818"/>
    <w:rsid w:val="00B20B37"/>
    <w:rsid w:val="00B211F5"/>
    <w:rsid w:val="00B21410"/>
    <w:rsid w:val="00B21B2D"/>
    <w:rsid w:val="00B220F7"/>
    <w:rsid w:val="00B221C5"/>
    <w:rsid w:val="00B22853"/>
    <w:rsid w:val="00B22CF3"/>
    <w:rsid w:val="00B22E57"/>
    <w:rsid w:val="00B22E5E"/>
    <w:rsid w:val="00B23254"/>
    <w:rsid w:val="00B2396B"/>
    <w:rsid w:val="00B245BE"/>
    <w:rsid w:val="00B24725"/>
    <w:rsid w:val="00B247F0"/>
    <w:rsid w:val="00B24998"/>
    <w:rsid w:val="00B24D7B"/>
    <w:rsid w:val="00B24E56"/>
    <w:rsid w:val="00B2587D"/>
    <w:rsid w:val="00B25C05"/>
    <w:rsid w:val="00B2635F"/>
    <w:rsid w:val="00B2669D"/>
    <w:rsid w:val="00B26A35"/>
    <w:rsid w:val="00B26BA4"/>
    <w:rsid w:val="00B26C42"/>
    <w:rsid w:val="00B2713D"/>
    <w:rsid w:val="00B27331"/>
    <w:rsid w:val="00B27339"/>
    <w:rsid w:val="00B27C48"/>
    <w:rsid w:val="00B27CFF"/>
    <w:rsid w:val="00B30396"/>
    <w:rsid w:val="00B304E2"/>
    <w:rsid w:val="00B306D2"/>
    <w:rsid w:val="00B30735"/>
    <w:rsid w:val="00B30A5D"/>
    <w:rsid w:val="00B31896"/>
    <w:rsid w:val="00B3218C"/>
    <w:rsid w:val="00B32A1B"/>
    <w:rsid w:val="00B32CA2"/>
    <w:rsid w:val="00B32DBF"/>
    <w:rsid w:val="00B3356C"/>
    <w:rsid w:val="00B3363B"/>
    <w:rsid w:val="00B338E7"/>
    <w:rsid w:val="00B33B0D"/>
    <w:rsid w:val="00B3401C"/>
    <w:rsid w:val="00B34247"/>
    <w:rsid w:val="00B343B9"/>
    <w:rsid w:val="00B346F4"/>
    <w:rsid w:val="00B34B3E"/>
    <w:rsid w:val="00B34C1A"/>
    <w:rsid w:val="00B34FAE"/>
    <w:rsid w:val="00B3526C"/>
    <w:rsid w:val="00B3553A"/>
    <w:rsid w:val="00B3571F"/>
    <w:rsid w:val="00B35743"/>
    <w:rsid w:val="00B364A8"/>
    <w:rsid w:val="00B365A6"/>
    <w:rsid w:val="00B365CC"/>
    <w:rsid w:val="00B3696F"/>
    <w:rsid w:val="00B36C59"/>
    <w:rsid w:val="00B37894"/>
    <w:rsid w:val="00B37BFC"/>
    <w:rsid w:val="00B40496"/>
    <w:rsid w:val="00B40740"/>
    <w:rsid w:val="00B41A96"/>
    <w:rsid w:val="00B424A0"/>
    <w:rsid w:val="00B42528"/>
    <w:rsid w:val="00B42D53"/>
    <w:rsid w:val="00B42F13"/>
    <w:rsid w:val="00B43BBD"/>
    <w:rsid w:val="00B43C90"/>
    <w:rsid w:val="00B43CD0"/>
    <w:rsid w:val="00B43D7B"/>
    <w:rsid w:val="00B44600"/>
    <w:rsid w:val="00B44B28"/>
    <w:rsid w:val="00B45912"/>
    <w:rsid w:val="00B45BB3"/>
    <w:rsid w:val="00B45D6C"/>
    <w:rsid w:val="00B467E6"/>
    <w:rsid w:val="00B46901"/>
    <w:rsid w:val="00B46B0A"/>
    <w:rsid w:val="00B46B1F"/>
    <w:rsid w:val="00B46CAD"/>
    <w:rsid w:val="00B47722"/>
    <w:rsid w:val="00B505E5"/>
    <w:rsid w:val="00B50890"/>
    <w:rsid w:val="00B50B8D"/>
    <w:rsid w:val="00B50CE7"/>
    <w:rsid w:val="00B50EC1"/>
    <w:rsid w:val="00B5118E"/>
    <w:rsid w:val="00B51335"/>
    <w:rsid w:val="00B51428"/>
    <w:rsid w:val="00B51742"/>
    <w:rsid w:val="00B5185B"/>
    <w:rsid w:val="00B51F45"/>
    <w:rsid w:val="00B521AD"/>
    <w:rsid w:val="00B52280"/>
    <w:rsid w:val="00B523A7"/>
    <w:rsid w:val="00B52622"/>
    <w:rsid w:val="00B5265D"/>
    <w:rsid w:val="00B5305F"/>
    <w:rsid w:val="00B53137"/>
    <w:rsid w:val="00B532BC"/>
    <w:rsid w:val="00B53470"/>
    <w:rsid w:val="00B5363F"/>
    <w:rsid w:val="00B53ADD"/>
    <w:rsid w:val="00B540CB"/>
    <w:rsid w:val="00B549D2"/>
    <w:rsid w:val="00B54DCC"/>
    <w:rsid w:val="00B54E38"/>
    <w:rsid w:val="00B55201"/>
    <w:rsid w:val="00B55BD6"/>
    <w:rsid w:val="00B56036"/>
    <w:rsid w:val="00B56103"/>
    <w:rsid w:val="00B563A9"/>
    <w:rsid w:val="00B563AA"/>
    <w:rsid w:val="00B56B6D"/>
    <w:rsid w:val="00B56F52"/>
    <w:rsid w:val="00B56FB1"/>
    <w:rsid w:val="00B5732C"/>
    <w:rsid w:val="00B5758D"/>
    <w:rsid w:val="00B57D02"/>
    <w:rsid w:val="00B57F16"/>
    <w:rsid w:val="00B57F41"/>
    <w:rsid w:val="00B6031C"/>
    <w:rsid w:val="00B6051D"/>
    <w:rsid w:val="00B6085C"/>
    <w:rsid w:val="00B60E09"/>
    <w:rsid w:val="00B60E31"/>
    <w:rsid w:val="00B60FB5"/>
    <w:rsid w:val="00B6187F"/>
    <w:rsid w:val="00B618E2"/>
    <w:rsid w:val="00B61F6E"/>
    <w:rsid w:val="00B61FBD"/>
    <w:rsid w:val="00B62110"/>
    <w:rsid w:val="00B62A66"/>
    <w:rsid w:val="00B63061"/>
    <w:rsid w:val="00B6380D"/>
    <w:rsid w:val="00B63ACA"/>
    <w:rsid w:val="00B63ADA"/>
    <w:rsid w:val="00B6406B"/>
    <w:rsid w:val="00B6426D"/>
    <w:rsid w:val="00B64356"/>
    <w:rsid w:val="00B643C4"/>
    <w:rsid w:val="00B65346"/>
    <w:rsid w:val="00B654D0"/>
    <w:rsid w:val="00B6572C"/>
    <w:rsid w:val="00B6578C"/>
    <w:rsid w:val="00B65B07"/>
    <w:rsid w:val="00B65E3B"/>
    <w:rsid w:val="00B66B40"/>
    <w:rsid w:val="00B66D97"/>
    <w:rsid w:val="00B6730C"/>
    <w:rsid w:val="00B67608"/>
    <w:rsid w:val="00B678AE"/>
    <w:rsid w:val="00B678D6"/>
    <w:rsid w:val="00B67AE7"/>
    <w:rsid w:val="00B67BAD"/>
    <w:rsid w:val="00B70218"/>
    <w:rsid w:val="00B706F2"/>
    <w:rsid w:val="00B709BD"/>
    <w:rsid w:val="00B70A2B"/>
    <w:rsid w:val="00B70E0C"/>
    <w:rsid w:val="00B711FA"/>
    <w:rsid w:val="00B7151A"/>
    <w:rsid w:val="00B715C7"/>
    <w:rsid w:val="00B7167A"/>
    <w:rsid w:val="00B716E7"/>
    <w:rsid w:val="00B71BCB"/>
    <w:rsid w:val="00B71C66"/>
    <w:rsid w:val="00B721F4"/>
    <w:rsid w:val="00B721F9"/>
    <w:rsid w:val="00B724AF"/>
    <w:rsid w:val="00B72789"/>
    <w:rsid w:val="00B734EB"/>
    <w:rsid w:val="00B73644"/>
    <w:rsid w:val="00B7365B"/>
    <w:rsid w:val="00B736C1"/>
    <w:rsid w:val="00B737D5"/>
    <w:rsid w:val="00B73C45"/>
    <w:rsid w:val="00B73FA1"/>
    <w:rsid w:val="00B7430C"/>
    <w:rsid w:val="00B744F7"/>
    <w:rsid w:val="00B74657"/>
    <w:rsid w:val="00B746AD"/>
    <w:rsid w:val="00B74900"/>
    <w:rsid w:val="00B74A02"/>
    <w:rsid w:val="00B74D8A"/>
    <w:rsid w:val="00B74F31"/>
    <w:rsid w:val="00B74FE1"/>
    <w:rsid w:val="00B7585D"/>
    <w:rsid w:val="00B75871"/>
    <w:rsid w:val="00B75DD3"/>
    <w:rsid w:val="00B761CD"/>
    <w:rsid w:val="00B76265"/>
    <w:rsid w:val="00B763A5"/>
    <w:rsid w:val="00B76763"/>
    <w:rsid w:val="00B7725E"/>
    <w:rsid w:val="00B77307"/>
    <w:rsid w:val="00B77435"/>
    <w:rsid w:val="00B77802"/>
    <w:rsid w:val="00B77D07"/>
    <w:rsid w:val="00B77DE3"/>
    <w:rsid w:val="00B8051C"/>
    <w:rsid w:val="00B80AAC"/>
    <w:rsid w:val="00B81208"/>
    <w:rsid w:val="00B8134A"/>
    <w:rsid w:val="00B81398"/>
    <w:rsid w:val="00B814BC"/>
    <w:rsid w:val="00B81A15"/>
    <w:rsid w:val="00B81F68"/>
    <w:rsid w:val="00B82298"/>
    <w:rsid w:val="00B823B2"/>
    <w:rsid w:val="00B825FC"/>
    <w:rsid w:val="00B82771"/>
    <w:rsid w:val="00B82A6D"/>
    <w:rsid w:val="00B82B0D"/>
    <w:rsid w:val="00B83506"/>
    <w:rsid w:val="00B83656"/>
    <w:rsid w:val="00B83E27"/>
    <w:rsid w:val="00B83FDE"/>
    <w:rsid w:val="00B84526"/>
    <w:rsid w:val="00B847C5"/>
    <w:rsid w:val="00B84A2A"/>
    <w:rsid w:val="00B85147"/>
    <w:rsid w:val="00B85438"/>
    <w:rsid w:val="00B85A1D"/>
    <w:rsid w:val="00B86366"/>
    <w:rsid w:val="00B8663B"/>
    <w:rsid w:val="00B86863"/>
    <w:rsid w:val="00B8695F"/>
    <w:rsid w:val="00B86AD7"/>
    <w:rsid w:val="00B86B6B"/>
    <w:rsid w:val="00B870B3"/>
    <w:rsid w:val="00B872A7"/>
    <w:rsid w:val="00B87D33"/>
    <w:rsid w:val="00B9013F"/>
    <w:rsid w:val="00B901FE"/>
    <w:rsid w:val="00B90287"/>
    <w:rsid w:val="00B90C94"/>
    <w:rsid w:val="00B90DE3"/>
    <w:rsid w:val="00B90FE0"/>
    <w:rsid w:val="00B913E6"/>
    <w:rsid w:val="00B914CF"/>
    <w:rsid w:val="00B91F6B"/>
    <w:rsid w:val="00B92144"/>
    <w:rsid w:val="00B9247E"/>
    <w:rsid w:val="00B9254A"/>
    <w:rsid w:val="00B9259B"/>
    <w:rsid w:val="00B925E7"/>
    <w:rsid w:val="00B9291C"/>
    <w:rsid w:val="00B92CA7"/>
    <w:rsid w:val="00B92CC7"/>
    <w:rsid w:val="00B93682"/>
    <w:rsid w:val="00B93F0D"/>
    <w:rsid w:val="00B93FE4"/>
    <w:rsid w:val="00B94286"/>
    <w:rsid w:val="00B9493B"/>
    <w:rsid w:val="00B949A2"/>
    <w:rsid w:val="00B94BFE"/>
    <w:rsid w:val="00B95664"/>
    <w:rsid w:val="00B95978"/>
    <w:rsid w:val="00B95CAB"/>
    <w:rsid w:val="00B960A5"/>
    <w:rsid w:val="00B963D3"/>
    <w:rsid w:val="00B96579"/>
    <w:rsid w:val="00B966A7"/>
    <w:rsid w:val="00B969FA"/>
    <w:rsid w:val="00B96B8E"/>
    <w:rsid w:val="00B97430"/>
    <w:rsid w:val="00B978B0"/>
    <w:rsid w:val="00B97AB8"/>
    <w:rsid w:val="00B97F05"/>
    <w:rsid w:val="00BA00DF"/>
    <w:rsid w:val="00BA0600"/>
    <w:rsid w:val="00BA0855"/>
    <w:rsid w:val="00BA0ABB"/>
    <w:rsid w:val="00BA0B13"/>
    <w:rsid w:val="00BA11AC"/>
    <w:rsid w:val="00BA1A11"/>
    <w:rsid w:val="00BA1B73"/>
    <w:rsid w:val="00BA1DB5"/>
    <w:rsid w:val="00BA1E56"/>
    <w:rsid w:val="00BA1FEB"/>
    <w:rsid w:val="00BA233D"/>
    <w:rsid w:val="00BA2986"/>
    <w:rsid w:val="00BA2C5C"/>
    <w:rsid w:val="00BA2E1E"/>
    <w:rsid w:val="00BA357E"/>
    <w:rsid w:val="00BA3719"/>
    <w:rsid w:val="00BA3863"/>
    <w:rsid w:val="00BA396F"/>
    <w:rsid w:val="00BA3FC1"/>
    <w:rsid w:val="00BA4BB3"/>
    <w:rsid w:val="00BA4D39"/>
    <w:rsid w:val="00BA52AB"/>
    <w:rsid w:val="00BA5503"/>
    <w:rsid w:val="00BA55B0"/>
    <w:rsid w:val="00BA5669"/>
    <w:rsid w:val="00BA5673"/>
    <w:rsid w:val="00BA575C"/>
    <w:rsid w:val="00BA5DE9"/>
    <w:rsid w:val="00BA6CF3"/>
    <w:rsid w:val="00BA713F"/>
    <w:rsid w:val="00BA770B"/>
    <w:rsid w:val="00BA79F6"/>
    <w:rsid w:val="00BA7BB3"/>
    <w:rsid w:val="00BA7EFE"/>
    <w:rsid w:val="00BB0398"/>
    <w:rsid w:val="00BB09A7"/>
    <w:rsid w:val="00BB0C6C"/>
    <w:rsid w:val="00BB0FA8"/>
    <w:rsid w:val="00BB1372"/>
    <w:rsid w:val="00BB15D1"/>
    <w:rsid w:val="00BB1B1F"/>
    <w:rsid w:val="00BB2568"/>
    <w:rsid w:val="00BB25D8"/>
    <w:rsid w:val="00BB2A68"/>
    <w:rsid w:val="00BB2A71"/>
    <w:rsid w:val="00BB30F8"/>
    <w:rsid w:val="00BB32EA"/>
    <w:rsid w:val="00BB38C9"/>
    <w:rsid w:val="00BB3A78"/>
    <w:rsid w:val="00BB3F0A"/>
    <w:rsid w:val="00BB4291"/>
    <w:rsid w:val="00BB4679"/>
    <w:rsid w:val="00BB4E74"/>
    <w:rsid w:val="00BB5636"/>
    <w:rsid w:val="00BB69F2"/>
    <w:rsid w:val="00BB6B0E"/>
    <w:rsid w:val="00BB7160"/>
    <w:rsid w:val="00BB7217"/>
    <w:rsid w:val="00BB7344"/>
    <w:rsid w:val="00BB7AE2"/>
    <w:rsid w:val="00BB7FD8"/>
    <w:rsid w:val="00BC0B39"/>
    <w:rsid w:val="00BC0C99"/>
    <w:rsid w:val="00BC0CD0"/>
    <w:rsid w:val="00BC14AE"/>
    <w:rsid w:val="00BC1598"/>
    <w:rsid w:val="00BC184C"/>
    <w:rsid w:val="00BC18EC"/>
    <w:rsid w:val="00BC1A6C"/>
    <w:rsid w:val="00BC1C64"/>
    <w:rsid w:val="00BC1E29"/>
    <w:rsid w:val="00BC2381"/>
    <w:rsid w:val="00BC2688"/>
    <w:rsid w:val="00BC2FBD"/>
    <w:rsid w:val="00BC31AE"/>
    <w:rsid w:val="00BC39F2"/>
    <w:rsid w:val="00BC3FE0"/>
    <w:rsid w:val="00BC41DB"/>
    <w:rsid w:val="00BC4313"/>
    <w:rsid w:val="00BC53DA"/>
    <w:rsid w:val="00BC5C51"/>
    <w:rsid w:val="00BC6296"/>
    <w:rsid w:val="00BC6A3B"/>
    <w:rsid w:val="00BC6CA4"/>
    <w:rsid w:val="00BC6D0B"/>
    <w:rsid w:val="00BC6EE6"/>
    <w:rsid w:val="00BC6F07"/>
    <w:rsid w:val="00BC6FA2"/>
    <w:rsid w:val="00BC7155"/>
    <w:rsid w:val="00BC71A4"/>
    <w:rsid w:val="00BC74C4"/>
    <w:rsid w:val="00BC75C2"/>
    <w:rsid w:val="00BC794C"/>
    <w:rsid w:val="00BC7989"/>
    <w:rsid w:val="00BC7A09"/>
    <w:rsid w:val="00BC7FF0"/>
    <w:rsid w:val="00BD0451"/>
    <w:rsid w:val="00BD04F0"/>
    <w:rsid w:val="00BD0926"/>
    <w:rsid w:val="00BD0930"/>
    <w:rsid w:val="00BD0EA8"/>
    <w:rsid w:val="00BD1463"/>
    <w:rsid w:val="00BD16C9"/>
    <w:rsid w:val="00BD186C"/>
    <w:rsid w:val="00BD189D"/>
    <w:rsid w:val="00BD18A7"/>
    <w:rsid w:val="00BD1AAF"/>
    <w:rsid w:val="00BD1CB9"/>
    <w:rsid w:val="00BD1E2E"/>
    <w:rsid w:val="00BD2C5A"/>
    <w:rsid w:val="00BD3448"/>
    <w:rsid w:val="00BD3BF3"/>
    <w:rsid w:val="00BD3E08"/>
    <w:rsid w:val="00BD3F4A"/>
    <w:rsid w:val="00BD40C3"/>
    <w:rsid w:val="00BD482C"/>
    <w:rsid w:val="00BD4BF6"/>
    <w:rsid w:val="00BD554C"/>
    <w:rsid w:val="00BD5EEB"/>
    <w:rsid w:val="00BD60C6"/>
    <w:rsid w:val="00BD63A4"/>
    <w:rsid w:val="00BD63EA"/>
    <w:rsid w:val="00BD69A7"/>
    <w:rsid w:val="00BD6A54"/>
    <w:rsid w:val="00BD6BFA"/>
    <w:rsid w:val="00BD751A"/>
    <w:rsid w:val="00BD75D3"/>
    <w:rsid w:val="00BD7750"/>
    <w:rsid w:val="00BD7EA0"/>
    <w:rsid w:val="00BE08FD"/>
    <w:rsid w:val="00BE0FD4"/>
    <w:rsid w:val="00BE140B"/>
    <w:rsid w:val="00BE1802"/>
    <w:rsid w:val="00BE23EF"/>
    <w:rsid w:val="00BE28AF"/>
    <w:rsid w:val="00BE2969"/>
    <w:rsid w:val="00BE297E"/>
    <w:rsid w:val="00BE336E"/>
    <w:rsid w:val="00BE3566"/>
    <w:rsid w:val="00BE37F7"/>
    <w:rsid w:val="00BE384A"/>
    <w:rsid w:val="00BE3ED1"/>
    <w:rsid w:val="00BE3FB3"/>
    <w:rsid w:val="00BE3FBF"/>
    <w:rsid w:val="00BE4224"/>
    <w:rsid w:val="00BE4A94"/>
    <w:rsid w:val="00BE4CB4"/>
    <w:rsid w:val="00BE4D56"/>
    <w:rsid w:val="00BE52BF"/>
    <w:rsid w:val="00BE575B"/>
    <w:rsid w:val="00BE5E3F"/>
    <w:rsid w:val="00BE5E44"/>
    <w:rsid w:val="00BE60FC"/>
    <w:rsid w:val="00BE6440"/>
    <w:rsid w:val="00BE684E"/>
    <w:rsid w:val="00BE6CF0"/>
    <w:rsid w:val="00BE72B1"/>
    <w:rsid w:val="00BE7B2D"/>
    <w:rsid w:val="00BE7C9D"/>
    <w:rsid w:val="00BF01DD"/>
    <w:rsid w:val="00BF040B"/>
    <w:rsid w:val="00BF05DB"/>
    <w:rsid w:val="00BF07C4"/>
    <w:rsid w:val="00BF0A54"/>
    <w:rsid w:val="00BF1375"/>
    <w:rsid w:val="00BF14E5"/>
    <w:rsid w:val="00BF1655"/>
    <w:rsid w:val="00BF1D8D"/>
    <w:rsid w:val="00BF1E72"/>
    <w:rsid w:val="00BF2016"/>
    <w:rsid w:val="00BF20BA"/>
    <w:rsid w:val="00BF2143"/>
    <w:rsid w:val="00BF251F"/>
    <w:rsid w:val="00BF2ACD"/>
    <w:rsid w:val="00BF2CE2"/>
    <w:rsid w:val="00BF304B"/>
    <w:rsid w:val="00BF30FE"/>
    <w:rsid w:val="00BF3159"/>
    <w:rsid w:val="00BF3382"/>
    <w:rsid w:val="00BF356E"/>
    <w:rsid w:val="00BF37B0"/>
    <w:rsid w:val="00BF3852"/>
    <w:rsid w:val="00BF3A3F"/>
    <w:rsid w:val="00BF3EEE"/>
    <w:rsid w:val="00BF5121"/>
    <w:rsid w:val="00BF581A"/>
    <w:rsid w:val="00BF5A53"/>
    <w:rsid w:val="00BF5A59"/>
    <w:rsid w:val="00BF5ADC"/>
    <w:rsid w:val="00BF674B"/>
    <w:rsid w:val="00BF6A27"/>
    <w:rsid w:val="00BF6DA2"/>
    <w:rsid w:val="00BF6ECF"/>
    <w:rsid w:val="00BF7041"/>
    <w:rsid w:val="00BF71BA"/>
    <w:rsid w:val="00BF74BA"/>
    <w:rsid w:val="00BF74C4"/>
    <w:rsid w:val="00BF76FD"/>
    <w:rsid w:val="00C0000F"/>
    <w:rsid w:val="00C003C2"/>
    <w:rsid w:val="00C008AD"/>
    <w:rsid w:val="00C00E0E"/>
    <w:rsid w:val="00C00E77"/>
    <w:rsid w:val="00C0105B"/>
    <w:rsid w:val="00C01128"/>
    <w:rsid w:val="00C0175D"/>
    <w:rsid w:val="00C01BD3"/>
    <w:rsid w:val="00C01F26"/>
    <w:rsid w:val="00C0260C"/>
    <w:rsid w:val="00C02674"/>
    <w:rsid w:val="00C026AA"/>
    <w:rsid w:val="00C02BF3"/>
    <w:rsid w:val="00C02DBB"/>
    <w:rsid w:val="00C02EC5"/>
    <w:rsid w:val="00C032FE"/>
    <w:rsid w:val="00C03B22"/>
    <w:rsid w:val="00C04363"/>
    <w:rsid w:val="00C047BF"/>
    <w:rsid w:val="00C048BE"/>
    <w:rsid w:val="00C04D50"/>
    <w:rsid w:val="00C05FCA"/>
    <w:rsid w:val="00C0660A"/>
    <w:rsid w:val="00C06630"/>
    <w:rsid w:val="00C066D2"/>
    <w:rsid w:val="00C067BB"/>
    <w:rsid w:val="00C067BF"/>
    <w:rsid w:val="00C06859"/>
    <w:rsid w:val="00C06F43"/>
    <w:rsid w:val="00C077D9"/>
    <w:rsid w:val="00C078EC"/>
    <w:rsid w:val="00C10040"/>
    <w:rsid w:val="00C106FF"/>
    <w:rsid w:val="00C10ACB"/>
    <w:rsid w:val="00C11458"/>
    <w:rsid w:val="00C1177C"/>
    <w:rsid w:val="00C11D81"/>
    <w:rsid w:val="00C12006"/>
    <w:rsid w:val="00C12525"/>
    <w:rsid w:val="00C12639"/>
    <w:rsid w:val="00C12648"/>
    <w:rsid w:val="00C1264D"/>
    <w:rsid w:val="00C127F2"/>
    <w:rsid w:val="00C133BB"/>
    <w:rsid w:val="00C136B4"/>
    <w:rsid w:val="00C14653"/>
    <w:rsid w:val="00C14783"/>
    <w:rsid w:val="00C15A1E"/>
    <w:rsid w:val="00C15B0F"/>
    <w:rsid w:val="00C15BAD"/>
    <w:rsid w:val="00C15FB4"/>
    <w:rsid w:val="00C1656C"/>
    <w:rsid w:val="00C165D3"/>
    <w:rsid w:val="00C16EB2"/>
    <w:rsid w:val="00C17C27"/>
    <w:rsid w:val="00C202CA"/>
    <w:rsid w:val="00C209AF"/>
    <w:rsid w:val="00C20B6D"/>
    <w:rsid w:val="00C20C97"/>
    <w:rsid w:val="00C21147"/>
    <w:rsid w:val="00C215BF"/>
    <w:rsid w:val="00C21A68"/>
    <w:rsid w:val="00C21CD7"/>
    <w:rsid w:val="00C21DF2"/>
    <w:rsid w:val="00C22280"/>
    <w:rsid w:val="00C22310"/>
    <w:rsid w:val="00C224D7"/>
    <w:rsid w:val="00C22EAB"/>
    <w:rsid w:val="00C23614"/>
    <w:rsid w:val="00C2373B"/>
    <w:rsid w:val="00C24062"/>
    <w:rsid w:val="00C242D9"/>
    <w:rsid w:val="00C2431D"/>
    <w:rsid w:val="00C245C5"/>
    <w:rsid w:val="00C248DF"/>
    <w:rsid w:val="00C25540"/>
    <w:rsid w:val="00C25555"/>
    <w:rsid w:val="00C257BE"/>
    <w:rsid w:val="00C25850"/>
    <w:rsid w:val="00C2590F"/>
    <w:rsid w:val="00C25D72"/>
    <w:rsid w:val="00C25DC0"/>
    <w:rsid w:val="00C25E7C"/>
    <w:rsid w:val="00C25FDD"/>
    <w:rsid w:val="00C26299"/>
    <w:rsid w:val="00C26356"/>
    <w:rsid w:val="00C268E1"/>
    <w:rsid w:val="00C26A09"/>
    <w:rsid w:val="00C26E37"/>
    <w:rsid w:val="00C2731D"/>
    <w:rsid w:val="00C2759E"/>
    <w:rsid w:val="00C276F5"/>
    <w:rsid w:val="00C27AD2"/>
    <w:rsid w:val="00C30477"/>
    <w:rsid w:val="00C30808"/>
    <w:rsid w:val="00C30943"/>
    <w:rsid w:val="00C30E2B"/>
    <w:rsid w:val="00C3111A"/>
    <w:rsid w:val="00C31138"/>
    <w:rsid w:val="00C31519"/>
    <w:rsid w:val="00C3171E"/>
    <w:rsid w:val="00C3186B"/>
    <w:rsid w:val="00C31A5B"/>
    <w:rsid w:val="00C31BCA"/>
    <w:rsid w:val="00C31BD9"/>
    <w:rsid w:val="00C31CF1"/>
    <w:rsid w:val="00C325D0"/>
    <w:rsid w:val="00C32766"/>
    <w:rsid w:val="00C328BC"/>
    <w:rsid w:val="00C3292E"/>
    <w:rsid w:val="00C3297F"/>
    <w:rsid w:val="00C32AAD"/>
    <w:rsid w:val="00C32BE4"/>
    <w:rsid w:val="00C33053"/>
    <w:rsid w:val="00C33162"/>
    <w:rsid w:val="00C33630"/>
    <w:rsid w:val="00C337A0"/>
    <w:rsid w:val="00C3381A"/>
    <w:rsid w:val="00C33FC8"/>
    <w:rsid w:val="00C34210"/>
    <w:rsid w:val="00C34386"/>
    <w:rsid w:val="00C345FE"/>
    <w:rsid w:val="00C34799"/>
    <w:rsid w:val="00C348A3"/>
    <w:rsid w:val="00C34A49"/>
    <w:rsid w:val="00C34BAF"/>
    <w:rsid w:val="00C34F4F"/>
    <w:rsid w:val="00C35033"/>
    <w:rsid w:val="00C3513D"/>
    <w:rsid w:val="00C358B6"/>
    <w:rsid w:val="00C35D0B"/>
    <w:rsid w:val="00C363F0"/>
    <w:rsid w:val="00C36CCF"/>
    <w:rsid w:val="00C36D19"/>
    <w:rsid w:val="00C370CD"/>
    <w:rsid w:val="00C3745A"/>
    <w:rsid w:val="00C37A17"/>
    <w:rsid w:val="00C37DED"/>
    <w:rsid w:val="00C37E83"/>
    <w:rsid w:val="00C4027E"/>
    <w:rsid w:val="00C40545"/>
    <w:rsid w:val="00C405AE"/>
    <w:rsid w:val="00C40795"/>
    <w:rsid w:val="00C40874"/>
    <w:rsid w:val="00C41141"/>
    <w:rsid w:val="00C413E8"/>
    <w:rsid w:val="00C413F4"/>
    <w:rsid w:val="00C41759"/>
    <w:rsid w:val="00C41916"/>
    <w:rsid w:val="00C41F60"/>
    <w:rsid w:val="00C42422"/>
    <w:rsid w:val="00C42E1A"/>
    <w:rsid w:val="00C42FF2"/>
    <w:rsid w:val="00C4354D"/>
    <w:rsid w:val="00C43586"/>
    <w:rsid w:val="00C43AA8"/>
    <w:rsid w:val="00C43AB0"/>
    <w:rsid w:val="00C440C2"/>
    <w:rsid w:val="00C4467E"/>
    <w:rsid w:val="00C44E3F"/>
    <w:rsid w:val="00C45283"/>
    <w:rsid w:val="00C45296"/>
    <w:rsid w:val="00C452A5"/>
    <w:rsid w:val="00C4538E"/>
    <w:rsid w:val="00C45439"/>
    <w:rsid w:val="00C45651"/>
    <w:rsid w:val="00C459C7"/>
    <w:rsid w:val="00C45B4C"/>
    <w:rsid w:val="00C45FFF"/>
    <w:rsid w:val="00C4689B"/>
    <w:rsid w:val="00C469EC"/>
    <w:rsid w:val="00C471BD"/>
    <w:rsid w:val="00C472EB"/>
    <w:rsid w:val="00C4765B"/>
    <w:rsid w:val="00C47810"/>
    <w:rsid w:val="00C4785F"/>
    <w:rsid w:val="00C479AB"/>
    <w:rsid w:val="00C47D52"/>
    <w:rsid w:val="00C47DA6"/>
    <w:rsid w:val="00C50878"/>
    <w:rsid w:val="00C50C7C"/>
    <w:rsid w:val="00C51389"/>
    <w:rsid w:val="00C51494"/>
    <w:rsid w:val="00C51805"/>
    <w:rsid w:val="00C518BE"/>
    <w:rsid w:val="00C51B9D"/>
    <w:rsid w:val="00C5231C"/>
    <w:rsid w:val="00C52A57"/>
    <w:rsid w:val="00C537FB"/>
    <w:rsid w:val="00C53930"/>
    <w:rsid w:val="00C53978"/>
    <w:rsid w:val="00C53EB8"/>
    <w:rsid w:val="00C5406B"/>
    <w:rsid w:val="00C540FA"/>
    <w:rsid w:val="00C544F4"/>
    <w:rsid w:val="00C54EB5"/>
    <w:rsid w:val="00C54FEB"/>
    <w:rsid w:val="00C553AC"/>
    <w:rsid w:val="00C553EA"/>
    <w:rsid w:val="00C5543F"/>
    <w:rsid w:val="00C5644C"/>
    <w:rsid w:val="00C56B0B"/>
    <w:rsid w:val="00C56CBF"/>
    <w:rsid w:val="00C5737C"/>
    <w:rsid w:val="00C574E6"/>
    <w:rsid w:val="00C57864"/>
    <w:rsid w:val="00C57929"/>
    <w:rsid w:val="00C57E95"/>
    <w:rsid w:val="00C600C4"/>
    <w:rsid w:val="00C6039D"/>
    <w:rsid w:val="00C604AD"/>
    <w:rsid w:val="00C60574"/>
    <w:rsid w:val="00C607D9"/>
    <w:rsid w:val="00C6085D"/>
    <w:rsid w:val="00C60EA9"/>
    <w:rsid w:val="00C614F3"/>
    <w:rsid w:val="00C6193A"/>
    <w:rsid w:val="00C61B7D"/>
    <w:rsid w:val="00C61DE5"/>
    <w:rsid w:val="00C61F6A"/>
    <w:rsid w:val="00C6217B"/>
    <w:rsid w:val="00C6239D"/>
    <w:rsid w:val="00C623E6"/>
    <w:rsid w:val="00C62827"/>
    <w:rsid w:val="00C629FE"/>
    <w:rsid w:val="00C630EA"/>
    <w:rsid w:val="00C63263"/>
    <w:rsid w:val="00C635D0"/>
    <w:rsid w:val="00C6425F"/>
    <w:rsid w:val="00C646A0"/>
    <w:rsid w:val="00C6481E"/>
    <w:rsid w:val="00C64938"/>
    <w:rsid w:val="00C6519D"/>
    <w:rsid w:val="00C652C5"/>
    <w:rsid w:val="00C660D7"/>
    <w:rsid w:val="00C66363"/>
    <w:rsid w:val="00C666F2"/>
    <w:rsid w:val="00C67151"/>
    <w:rsid w:val="00C674E0"/>
    <w:rsid w:val="00C6765D"/>
    <w:rsid w:val="00C67A16"/>
    <w:rsid w:val="00C67F41"/>
    <w:rsid w:val="00C7057F"/>
    <w:rsid w:val="00C7083E"/>
    <w:rsid w:val="00C70DF1"/>
    <w:rsid w:val="00C70FA4"/>
    <w:rsid w:val="00C7115B"/>
    <w:rsid w:val="00C71A0F"/>
    <w:rsid w:val="00C71FB8"/>
    <w:rsid w:val="00C72476"/>
    <w:rsid w:val="00C72916"/>
    <w:rsid w:val="00C72B0B"/>
    <w:rsid w:val="00C72D7C"/>
    <w:rsid w:val="00C72F5D"/>
    <w:rsid w:val="00C732E7"/>
    <w:rsid w:val="00C735A8"/>
    <w:rsid w:val="00C738A9"/>
    <w:rsid w:val="00C73EB2"/>
    <w:rsid w:val="00C74742"/>
    <w:rsid w:val="00C749C5"/>
    <w:rsid w:val="00C74B0A"/>
    <w:rsid w:val="00C75764"/>
    <w:rsid w:val="00C761E7"/>
    <w:rsid w:val="00C761F7"/>
    <w:rsid w:val="00C764A3"/>
    <w:rsid w:val="00C76501"/>
    <w:rsid w:val="00C76593"/>
    <w:rsid w:val="00C7674B"/>
    <w:rsid w:val="00C76B9A"/>
    <w:rsid w:val="00C7778B"/>
    <w:rsid w:val="00C77ABC"/>
    <w:rsid w:val="00C77C65"/>
    <w:rsid w:val="00C77FE5"/>
    <w:rsid w:val="00C80790"/>
    <w:rsid w:val="00C8080B"/>
    <w:rsid w:val="00C80E3F"/>
    <w:rsid w:val="00C80FBE"/>
    <w:rsid w:val="00C812CE"/>
    <w:rsid w:val="00C81490"/>
    <w:rsid w:val="00C816E0"/>
    <w:rsid w:val="00C81812"/>
    <w:rsid w:val="00C81B07"/>
    <w:rsid w:val="00C8256E"/>
    <w:rsid w:val="00C82912"/>
    <w:rsid w:val="00C83182"/>
    <w:rsid w:val="00C832D7"/>
    <w:rsid w:val="00C834AC"/>
    <w:rsid w:val="00C837C5"/>
    <w:rsid w:val="00C83AA4"/>
    <w:rsid w:val="00C84994"/>
    <w:rsid w:val="00C84C09"/>
    <w:rsid w:val="00C84D60"/>
    <w:rsid w:val="00C84D87"/>
    <w:rsid w:val="00C85038"/>
    <w:rsid w:val="00C850DD"/>
    <w:rsid w:val="00C853B8"/>
    <w:rsid w:val="00C8570A"/>
    <w:rsid w:val="00C85759"/>
    <w:rsid w:val="00C85F47"/>
    <w:rsid w:val="00C8665E"/>
    <w:rsid w:val="00C86B42"/>
    <w:rsid w:val="00C86BBF"/>
    <w:rsid w:val="00C86D04"/>
    <w:rsid w:val="00C86D71"/>
    <w:rsid w:val="00C87836"/>
    <w:rsid w:val="00C87ACA"/>
    <w:rsid w:val="00C9047B"/>
    <w:rsid w:val="00C906C1"/>
    <w:rsid w:val="00C90A68"/>
    <w:rsid w:val="00C90E1F"/>
    <w:rsid w:val="00C91AFD"/>
    <w:rsid w:val="00C91C52"/>
    <w:rsid w:val="00C92495"/>
    <w:rsid w:val="00C9251C"/>
    <w:rsid w:val="00C92640"/>
    <w:rsid w:val="00C92BB3"/>
    <w:rsid w:val="00C92BC7"/>
    <w:rsid w:val="00C92D55"/>
    <w:rsid w:val="00C92F41"/>
    <w:rsid w:val="00C93329"/>
    <w:rsid w:val="00C93BC7"/>
    <w:rsid w:val="00C93D2D"/>
    <w:rsid w:val="00C93F18"/>
    <w:rsid w:val="00C94446"/>
    <w:rsid w:val="00C9477F"/>
    <w:rsid w:val="00C9484A"/>
    <w:rsid w:val="00C949F0"/>
    <w:rsid w:val="00C94BA1"/>
    <w:rsid w:val="00C95189"/>
    <w:rsid w:val="00C95794"/>
    <w:rsid w:val="00C95B4D"/>
    <w:rsid w:val="00C95D27"/>
    <w:rsid w:val="00C961D7"/>
    <w:rsid w:val="00C962C6"/>
    <w:rsid w:val="00C966CE"/>
    <w:rsid w:val="00C9693F"/>
    <w:rsid w:val="00C96D6E"/>
    <w:rsid w:val="00C970B8"/>
    <w:rsid w:val="00CA0246"/>
    <w:rsid w:val="00CA0D4C"/>
    <w:rsid w:val="00CA1017"/>
    <w:rsid w:val="00CA12FC"/>
    <w:rsid w:val="00CA144F"/>
    <w:rsid w:val="00CA166F"/>
    <w:rsid w:val="00CA1718"/>
    <w:rsid w:val="00CA20DD"/>
    <w:rsid w:val="00CA2661"/>
    <w:rsid w:val="00CA27F4"/>
    <w:rsid w:val="00CA2950"/>
    <w:rsid w:val="00CA29D6"/>
    <w:rsid w:val="00CA29FF"/>
    <w:rsid w:val="00CA2C2C"/>
    <w:rsid w:val="00CA2C49"/>
    <w:rsid w:val="00CA2DF5"/>
    <w:rsid w:val="00CA2F4D"/>
    <w:rsid w:val="00CA36DC"/>
    <w:rsid w:val="00CA3AC0"/>
    <w:rsid w:val="00CA4635"/>
    <w:rsid w:val="00CA4F9E"/>
    <w:rsid w:val="00CA5345"/>
    <w:rsid w:val="00CA5BC4"/>
    <w:rsid w:val="00CA5CB4"/>
    <w:rsid w:val="00CA5EBE"/>
    <w:rsid w:val="00CA6058"/>
    <w:rsid w:val="00CA628F"/>
    <w:rsid w:val="00CA6D70"/>
    <w:rsid w:val="00CA712C"/>
    <w:rsid w:val="00CA7627"/>
    <w:rsid w:val="00CB02E1"/>
    <w:rsid w:val="00CB0835"/>
    <w:rsid w:val="00CB1282"/>
    <w:rsid w:val="00CB15B3"/>
    <w:rsid w:val="00CB16EA"/>
    <w:rsid w:val="00CB17DF"/>
    <w:rsid w:val="00CB1EA3"/>
    <w:rsid w:val="00CB1EBC"/>
    <w:rsid w:val="00CB1FAB"/>
    <w:rsid w:val="00CB20C7"/>
    <w:rsid w:val="00CB24BB"/>
    <w:rsid w:val="00CB257C"/>
    <w:rsid w:val="00CB2D0E"/>
    <w:rsid w:val="00CB2EE4"/>
    <w:rsid w:val="00CB3140"/>
    <w:rsid w:val="00CB32FB"/>
    <w:rsid w:val="00CB39F0"/>
    <w:rsid w:val="00CB471E"/>
    <w:rsid w:val="00CB4760"/>
    <w:rsid w:val="00CB47D4"/>
    <w:rsid w:val="00CB4E2A"/>
    <w:rsid w:val="00CB4F7C"/>
    <w:rsid w:val="00CB52CE"/>
    <w:rsid w:val="00CB54F9"/>
    <w:rsid w:val="00CB5664"/>
    <w:rsid w:val="00CB56EA"/>
    <w:rsid w:val="00CB5898"/>
    <w:rsid w:val="00CB58B0"/>
    <w:rsid w:val="00CB6893"/>
    <w:rsid w:val="00CB6CC1"/>
    <w:rsid w:val="00CB7195"/>
    <w:rsid w:val="00CB71E8"/>
    <w:rsid w:val="00CB72C9"/>
    <w:rsid w:val="00CB771F"/>
    <w:rsid w:val="00CB7BA1"/>
    <w:rsid w:val="00CC02E0"/>
    <w:rsid w:val="00CC0772"/>
    <w:rsid w:val="00CC0952"/>
    <w:rsid w:val="00CC09D5"/>
    <w:rsid w:val="00CC0EA2"/>
    <w:rsid w:val="00CC0ED6"/>
    <w:rsid w:val="00CC0F1E"/>
    <w:rsid w:val="00CC1742"/>
    <w:rsid w:val="00CC1997"/>
    <w:rsid w:val="00CC1ADF"/>
    <w:rsid w:val="00CC2124"/>
    <w:rsid w:val="00CC31C1"/>
    <w:rsid w:val="00CC33A9"/>
    <w:rsid w:val="00CC35F9"/>
    <w:rsid w:val="00CC42AD"/>
    <w:rsid w:val="00CC42DA"/>
    <w:rsid w:val="00CC4511"/>
    <w:rsid w:val="00CC4586"/>
    <w:rsid w:val="00CC4F99"/>
    <w:rsid w:val="00CC5346"/>
    <w:rsid w:val="00CC54C1"/>
    <w:rsid w:val="00CC57B5"/>
    <w:rsid w:val="00CC5C00"/>
    <w:rsid w:val="00CC5CF9"/>
    <w:rsid w:val="00CC5D8D"/>
    <w:rsid w:val="00CC6725"/>
    <w:rsid w:val="00CC68EE"/>
    <w:rsid w:val="00CC6911"/>
    <w:rsid w:val="00CC7D3D"/>
    <w:rsid w:val="00CC7FF4"/>
    <w:rsid w:val="00CD0155"/>
    <w:rsid w:val="00CD05FA"/>
    <w:rsid w:val="00CD0719"/>
    <w:rsid w:val="00CD0928"/>
    <w:rsid w:val="00CD0A9A"/>
    <w:rsid w:val="00CD0D84"/>
    <w:rsid w:val="00CD120B"/>
    <w:rsid w:val="00CD1214"/>
    <w:rsid w:val="00CD190D"/>
    <w:rsid w:val="00CD1C5C"/>
    <w:rsid w:val="00CD2159"/>
    <w:rsid w:val="00CD21B0"/>
    <w:rsid w:val="00CD261C"/>
    <w:rsid w:val="00CD2C06"/>
    <w:rsid w:val="00CD2C70"/>
    <w:rsid w:val="00CD2FF7"/>
    <w:rsid w:val="00CD3304"/>
    <w:rsid w:val="00CD3CBA"/>
    <w:rsid w:val="00CD4169"/>
    <w:rsid w:val="00CD4A3C"/>
    <w:rsid w:val="00CD4C39"/>
    <w:rsid w:val="00CD4FD6"/>
    <w:rsid w:val="00CD5072"/>
    <w:rsid w:val="00CD526D"/>
    <w:rsid w:val="00CD5385"/>
    <w:rsid w:val="00CD5B34"/>
    <w:rsid w:val="00CD5BA9"/>
    <w:rsid w:val="00CD5BDF"/>
    <w:rsid w:val="00CD5C16"/>
    <w:rsid w:val="00CD612C"/>
    <w:rsid w:val="00CD618D"/>
    <w:rsid w:val="00CD6339"/>
    <w:rsid w:val="00CD6967"/>
    <w:rsid w:val="00CD6A40"/>
    <w:rsid w:val="00CD6E09"/>
    <w:rsid w:val="00CD6E69"/>
    <w:rsid w:val="00CD70E1"/>
    <w:rsid w:val="00CD72FF"/>
    <w:rsid w:val="00CD735D"/>
    <w:rsid w:val="00CD7649"/>
    <w:rsid w:val="00CD7AE8"/>
    <w:rsid w:val="00CD7BCE"/>
    <w:rsid w:val="00CE0723"/>
    <w:rsid w:val="00CE07FB"/>
    <w:rsid w:val="00CE09DC"/>
    <w:rsid w:val="00CE0AC1"/>
    <w:rsid w:val="00CE0D7C"/>
    <w:rsid w:val="00CE0FA7"/>
    <w:rsid w:val="00CE1415"/>
    <w:rsid w:val="00CE174D"/>
    <w:rsid w:val="00CE1BA9"/>
    <w:rsid w:val="00CE1D77"/>
    <w:rsid w:val="00CE1F20"/>
    <w:rsid w:val="00CE272F"/>
    <w:rsid w:val="00CE2E7C"/>
    <w:rsid w:val="00CE2EEE"/>
    <w:rsid w:val="00CE2F37"/>
    <w:rsid w:val="00CE3395"/>
    <w:rsid w:val="00CE3B8A"/>
    <w:rsid w:val="00CE3B97"/>
    <w:rsid w:val="00CE3BA2"/>
    <w:rsid w:val="00CE3CCB"/>
    <w:rsid w:val="00CE3DD7"/>
    <w:rsid w:val="00CE469C"/>
    <w:rsid w:val="00CE4751"/>
    <w:rsid w:val="00CE4A57"/>
    <w:rsid w:val="00CE4F56"/>
    <w:rsid w:val="00CE5A44"/>
    <w:rsid w:val="00CE5E63"/>
    <w:rsid w:val="00CE5EA3"/>
    <w:rsid w:val="00CE5F33"/>
    <w:rsid w:val="00CE6204"/>
    <w:rsid w:val="00CE6443"/>
    <w:rsid w:val="00CE688C"/>
    <w:rsid w:val="00CE6CD8"/>
    <w:rsid w:val="00CE6D2F"/>
    <w:rsid w:val="00CE6F23"/>
    <w:rsid w:val="00CE70E1"/>
    <w:rsid w:val="00CE794B"/>
    <w:rsid w:val="00CE7AE8"/>
    <w:rsid w:val="00CE7AF1"/>
    <w:rsid w:val="00CE7DD6"/>
    <w:rsid w:val="00CF01B6"/>
    <w:rsid w:val="00CF078A"/>
    <w:rsid w:val="00CF0CCC"/>
    <w:rsid w:val="00CF1007"/>
    <w:rsid w:val="00CF1183"/>
    <w:rsid w:val="00CF11BF"/>
    <w:rsid w:val="00CF157C"/>
    <w:rsid w:val="00CF1838"/>
    <w:rsid w:val="00CF1973"/>
    <w:rsid w:val="00CF1B91"/>
    <w:rsid w:val="00CF2A8E"/>
    <w:rsid w:val="00CF2B09"/>
    <w:rsid w:val="00CF3374"/>
    <w:rsid w:val="00CF3485"/>
    <w:rsid w:val="00CF3587"/>
    <w:rsid w:val="00CF369E"/>
    <w:rsid w:val="00CF431A"/>
    <w:rsid w:val="00CF4768"/>
    <w:rsid w:val="00CF4901"/>
    <w:rsid w:val="00CF5778"/>
    <w:rsid w:val="00CF64D9"/>
    <w:rsid w:val="00CF6544"/>
    <w:rsid w:val="00CF67FF"/>
    <w:rsid w:val="00CF6EE6"/>
    <w:rsid w:val="00CF6F32"/>
    <w:rsid w:val="00CF710D"/>
    <w:rsid w:val="00CF7255"/>
    <w:rsid w:val="00CF78A0"/>
    <w:rsid w:val="00CF78AB"/>
    <w:rsid w:val="00CF7AB6"/>
    <w:rsid w:val="00CF7D0C"/>
    <w:rsid w:val="00D0023C"/>
    <w:rsid w:val="00D00718"/>
    <w:rsid w:val="00D00BA7"/>
    <w:rsid w:val="00D00C10"/>
    <w:rsid w:val="00D01C14"/>
    <w:rsid w:val="00D01C90"/>
    <w:rsid w:val="00D0203B"/>
    <w:rsid w:val="00D02185"/>
    <w:rsid w:val="00D02A67"/>
    <w:rsid w:val="00D02BF4"/>
    <w:rsid w:val="00D036EC"/>
    <w:rsid w:val="00D03B10"/>
    <w:rsid w:val="00D042E5"/>
    <w:rsid w:val="00D04351"/>
    <w:rsid w:val="00D04800"/>
    <w:rsid w:val="00D04E5B"/>
    <w:rsid w:val="00D0504C"/>
    <w:rsid w:val="00D05606"/>
    <w:rsid w:val="00D05955"/>
    <w:rsid w:val="00D06072"/>
    <w:rsid w:val="00D0669A"/>
    <w:rsid w:val="00D06B0E"/>
    <w:rsid w:val="00D06C0E"/>
    <w:rsid w:val="00D06D43"/>
    <w:rsid w:val="00D074A6"/>
    <w:rsid w:val="00D07CFD"/>
    <w:rsid w:val="00D109F4"/>
    <w:rsid w:val="00D1140B"/>
    <w:rsid w:val="00D115FA"/>
    <w:rsid w:val="00D11E8B"/>
    <w:rsid w:val="00D11EF9"/>
    <w:rsid w:val="00D121BC"/>
    <w:rsid w:val="00D122D0"/>
    <w:rsid w:val="00D1252B"/>
    <w:rsid w:val="00D1276B"/>
    <w:rsid w:val="00D1282E"/>
    <w:rsid w:val="00D1294F"/>
    <w:rsid w:val="00D12A17"/>
    <w:rsid w:val="00D1324A"/>
    <w:rsid w:val="00D13F66"/>
    <w:rsid w:val="00D141F7"/>
    <w:rsid w:val="00D14357"/>
    <w:rsid w:val="00D14468"/>
    <w:rsid w:val="00D149F1"/>
    <w:rsid w:val="00D14E5B"/>
    <w:rsid w:val="00D15053"/>
    <w:rsid w:val="00D155D4"/>
    <w:rsid w:val="00D15814"/>
    <w:rsid w:val="00D1590D"/>
    <w:rsid w:val="00D15B5C"/>
    <w:rsid w:val="00D15CA3"/>
    <w:rsid w:val="00D1623D"/>
    <w:rsid w:val="00D164AC"/>
    <w:rsid w:val="00D16ECD"/>
    <w:rsid w:val="00D175FF"/>
    <w:rsid w:val="00D17C74"/>
    <w:rsid w:val="00D208FA"/>
    <w:rsid w:val="00D20924"/>
    <w:rsid w:val="00D20A2E"/>
    <w:rsid w:val="00D20B32"/>
    <w:rsid w:val="00D21185"/>
    <w:rsid w:val="00D212A6"/>
    <w:rsid w:val="00D21A59"/>
    <w:rsid w:val="00D21E6F"/>
    <w:rsid w:val="00D22534"/>
    <w:rsid w:val="00D22813"/>
    <w:rsid w:val="00D22B6A"/>
    <w:rsid w:val="00D22C49"/>
    <w:rsid w:val="00D22D93"/>
    <w:rsid w:val="00D22FFD"/>
    <w:rsid w:val="00D230BE"/>
    <w:rsid w:val="00D23423"/>
    <w:rsid w:val="00D2352A"/>
    <w:rsid w:val="00D236F9"/>
    <w:rsid w:val="00D238DA"/>
    <w:rsid w:val="00D23B75"/>
    <w:rsid w:val="00D23E9C"/>
    <w:rsid w:val="00D24113"/>
    <w:rsid w:val="00D24169"/>
    <w:rsid w:val="00D2416F"/>
    <w:rsid w:val="00D24549"/>
    <w:rsid w:val="00D24909"/>
    <w:rsid w:val="00D258EE"/>
    <w:rsid w:val="00D25B90"/>
    <w:rsid w:val="00D25BF3"/>
    <w:rsid w:val="00D26126"/>
    <w:rsid w:val="00D2677F"/>
    <w:rsid w:val="00D2709A"/>
    <w:rsid w:val="00D27726"/>
    <w:rsid w:val="00D2772D"/>
    <w:rsid w:val="00D278B4"/>
    <w:rsid w:val="00D278F8"/>
    <w:rsid w:val="00D3023D"/>
    <w:rsid w:val="00D30252"/>
    <w:rsid w:val="00D30333"/>
    <w:rsid w:val="00D3040E"/>
    <w:rsid w:val="00D30666"/>
    <w:rsid w:val="00D306CD"/>
    <w:rsid w:val="00D30A21"/>
    <w:rsid w:val="00D30E66"/>
    <w:rsid w:val="00D30E71"/>
    <w:rsid w:val="00D30F0A"/>
    <w:rsid w:val="00D314EF"/>
    <w:rsid w:val="00D31B30"/>
    <w:rsid w:val="00D3238E"/>
    <w:rsid w:val="00D3264F"/>
    <w:rsid w:val="00D32B36"/>
    <w:rsid w:val="00D32BC7"/>
    <w:rsid w:val="00D32E71"/>
    <w:rsid w:val="00D32E9C"/>
    <w:rsid w:val="00D32FAF"/>
    <w:rsid w:val="00D3304C"/>
    <w:rsid w:val="00D333E6"/>
    <w:rsid w:val="00D337C2"/>
    <w:rsid w:val="00D33C82"/>
    <w:rsid w:val="00D33CA2"/>
    <w:rsid w:val="00D33FE4"/>
    <w:rsid w:val="00D3420D"/>
    <w:rsid w:val="00D3422B"/>
    <w:rsid w:val="00D34327"/>
    <w:rsid w:val="00D34A39"/>
    <w:rsid w:val="00D34AEC"/>
    <w:rsid w:val="00D34B32"/>
    <w:rsid w:val="00D35352"/>
    <w:rsid w:val="00D357BD"/>
    <w:rsid w:val="00D358A1"/>
    <w:rsid w:val="00D35D1A"/>
    <w:rsid w:val="00D35FA7"/>
    <w:rsid w:val="00D371F0"/>
    <w:rsid w:val="00D37207"/>
    <w:rsid w:val="00D373FA"/>
    <w:rsid w:val="00D37451"/>
    <w:rsid w:val="00D378AE"/>
    <w:rsid w:val="00D37BEC"/>
    <w:rsid w:val="00D37CDD"/>
    <w:rsid w:val="00D402AA"/>
    <w:rsid w:val="00D4044A"/>
    <w:rsid w:val="00D404FC"/>
    <w:rsid w:val="00D407C7"/>
    <w:rsid w:val="00D40E72"/>
    <w:rsid w:val="00D412B5"/>
    <w:rsid w:val="00D4132D"/>
    <w:rsid w:val="00D414B1"/>
    <w:rsid w:val="00D41C4B"/>
    <w:rsid w:val="00D4215C"/>
    <w:rsid w:val="00D423F8"/>
    <w:rsid w:val="00D42596"/>
    <w:rsid w:val="00D42B1F"/>
    <w:rsid w:val="00D434A8"/>
    <w:rsid w:val="00D4358B"/>
    <w:rsid w:val="00D43637"/>
    <w:rsid w:val="00D43ECE"/>
    <w:rsid w:val="00D4483A"/>
    <w:rsid w:val="00D44C00"/>
    <w:rsid w:val="00D44CAB"/>
    <w:rsid w:val="00D44D9A"/>
    <w:rsid w:val="00D45510"/>
    <w:rsid w:val="00D45673"/>
    <w:rsid w:val="00D46019"/>
    <w:rsid w:val="00D46363"/>
    <w:rsid w:val="00D469D9"/>
    <w:rsid w:val="00D46C02"/>
    <w:rsid w:val="00D46D0D"/>
    <w:rsid w:val="00D4707E"/>
    <w:rsid w:val="00D47218"/>
    <w:rsid w:val="00D47708"/>
    <w:rsid w:val="00D4787E"/>
    <w:rsid w:val="00D47EE3"/>
    <w:rsid w:val="00D50F1D"/>
    <w:rsid w:val="00D510F9"/>
    <w:rsid w:val="00D518F9"/>
    <w:rsid w:val="00D51C52"/>
    <w:rsid w:val="00D520D4"/>
    <w:rsid w:val="00D5222E"/>
    <w:rsid w:val="00D522F8"/>
    <w:rsid w:val="00D52975"/>
    <w:rsid w:val="00D52C65"/>
    <w:rsid w:val="00D53521"/>
    <w:rsid w:val="00D5381E"/>
    <w:rsid w:val="00D53873"/>
    <w:rsid w:val="00D53AB0"/>
    <w:rsid w:val="00D53B55"/>
    <w:rsid w:val="00D53BB8"/>
    <w:rsid w:val="00D53BE2"/>
    <w:rsid w:val="00D54278"/>
    <w:rsid w:val="00D54383"/>
    <w:rsid w:val="00D54DF6"/>
    <w:rsid w:val="00D55419"/>
    <w:rsid w:val="00D55498"/>
    <w:rsid w:val="00D55780"/>
    <w:rsid w:val="00D559DF"/>
    <w:rsid w:val="00D5613A"/>
    <w:rsid w:val="00D561EE"/>
    <w:rsid w:val="00D563FC"/>
    <w:rsid w:val="00D574B4"/>
    <w:rsid w:val="00D60563"/>
    <w:rsid w:val="00D60D3A"/>
    <w:rsid w:val="00D60D8D"/>
    <w:rsid w:val="00D60E21"/>
    <w:rsid w:val="00D60E81"/>
    <w:rsid w:val="00D6109C"/>
    <w:rsid w:val="00D6146A"/>
    <w:rsid w:val="00D61671"/>
    <w:rsid w:val="00D61FB2"/>
    <w:rsid w:val="00D6229A"/>
    <w:rsid w:val="00D62633"/>
    <w:rsid w:val="00D628D2"/>
    <w:rsid w:val="00D632CB"/>
    <w:rsid w:val="00D634C0"/>
    <w:rsid w:val="00D63982"/>
    <w:rsid w:val="00D639AA"/>
    <w:rsid w:val="00D63B86"/>
    <w:rsid w:val="00D63F63"/>
    <w:rsid w:val="00D6418F"/>
    <w:rsid w:val="00D64328"/>
    <w:rsid w:val="00D64534"/>
    <w:rsid w:val="00D645B2"/>
    <w:rsid w:val="00D64771"/>
    <w:rsid w:val="00D6478B"/>
    <w:rsid w:val="00D6491A"/>
    <w:rsid w:val="00D649EA"/>
    <w:rsid w:val="00D64AD4"/>
    <w:rsid w:val="00D64B40"/>
    <w:rsid w:val="00D6543E"/>
    <w:rsid w:val="00D6552E"/>
    <w:rsid w:val="00D65A22"/>
    <w:rsid w:val="00D66FCE"/>
    <w:rsid w:val="00D67067"/>
    <w:rsid w:val="00D67213"/>
    <w:rsid w:val="00D675B1"/>
    <w:rsid w:val="00D707A0"/>
    <w:rsid w:val="00D70E26"/>
    <w:rsid w:val="00D71001"/>
    <w:rsid w:val="00D71086"/>
    <w:rsid w:val="00D710A4"/>
    <w:rsid w:val="00D7110F"/>
    <w:rsid w:val="00D714AB"/>
    <w:rsid w:val="00D71630"/>
    <w:rsid w:val="00D71BCA"/>
    <w:rsid w:val="00D71DE5"/>
    <w:rsid w:val="00D72AF6"/>
    <w:rsid w:val="00D72BD7"/>
    <w:rsid w:val="00D72CB2"/>
    <w:rsid w:val="00D72FFF"/>
    <w:rsid w:val="00D7316F"/>
    <w:rsid w:val="00D731E8"/>
    <w:rsid w:val="00D73577"/>
    <w:rsid w:val="00D7367E"/>
    <w:rsid w:val="00D739D0"/>
    <w:rsid w:val="00D73C9D"/>
    <w:rsid w:val="00D73E96"/>
    <w:rsid w:val="00D742F9"/>
    <w:rsid w:val="00D743FB"/>
    <w:rsid w:val="00D74567"/>
    <w:rsid w:val="00D74BFB"/>
    <w:rsid w:val="00D750E8"/>
    <w:rsid w:val="00D75843"/>
    <w:rsid w:val="00D75A69"/>
    <w:rsid w:val="00D75A9D"/>
    <w:rsid w:val="00D75D6B"/>
    <w:rsid w:val="00D76345"/>
    <w:rsid w:val="00D7715D"/>
    <w:rsid w:val="00D77410"/>
    <w:rsid w:val="00D7791C"/>
    <w:rsid w:val="00D7798E"/>
    <w:rsid w:val="00D77CB5"/>
    <w:rsid w:val="00D80660"/>
    <w:rsid w:val="00D806F5"/>
    <w:rsid w:val="00D80793"/>
    <w:rsid w:val="00D80D76"/>
    <w:rsid w:val="00D80FA8"/>
    <w:rsid w:val="00D81171"/>
    <w:rsid w:val="00D811F8"/>
    <w:rsid w:val="00D8122B"/>
    <w:rsid w:val="00D812B2"/>
    <w:rsid w:val="00D81693"/>
    <w:rsid w:val="00D82CBB"/>
    <w:rsid w:val="00D82D68"/>
    <w:rsid w:val="00D82EFF"/>
    <w:rsid w:val="00D82F7F"/>
    <w:rsid w:val="00D836C6"/>
    <w:rsid w:val="00D83D06"/>
    <w:rsid w:val="00D8458D"/>
    <w:rsid w:val="00D848D2"/>
    <w:rsid w:val="00D84983"/>
    <w:rsid w:val="00D84E2F"/>
    <w:rsid w:val="00D850CC"/>
    <w:rsid w:val="00D85B24"/>
    <w:rsid w:val="00D85D06"/>
    <w:rsid w:val="00D86021"/>
    <w:rsid w:val="00D86595"/>
    <w:rsid w:val="00D86678"/>
    <w:rsid w:val="00D867D3"/>
    <w:rsid w:val="00D86CAD"/>
    <w:rsid w:val="00D86E0A"/>
    <w:rsid w:val="00D8707A"/>
    <w:rsid w:val="00D87080"/>
    <w:rsid w:val="00D87175"/>
    <w:rsid w:val="00D87541"/>
    <w:rsid w:val="00D87CA3"/>
    <w:rsid w:val="00D87FC6"/>
    <w:rsid w:val="00D905AE"/>
    <w:rsid w:val="00D906C5"/>
    <w:rsid w:val="00D90F8D"/>
    <w:rsid w:val="00D91011"/>
    <w:rsid w:val="00D91232"/>
    <w:rsid w:val="00D91537"/>
    <w:rsid w:val="00D915B4"/>
    <w:rsid w:val="00D91F46"/>
    <w:rsid w:val="00D91FF7"/>
    <w:rsid w:val="00D92047"/>
    <w:rsid w:val="00D920C1"/>
    <w:rsid w:val="00D921B6"/>
    <w:rsid w:val="00D92D5F"/>
    <w:rsid w:val="00D93091"/>
    <w:rsid w:val="00D933FA"/>
    <w:rsid w:val="00D9343D"/>
    <w:rsid w:val="00D93692"/>
    <w:rsid w:val="00D9388B"/>
    <w:rsid w:val="00D939F5"/>
    <w:rsid w:val="00D93D65"/>
    <w:rsid w:val="00D93E75"/>
    <w:rsid w:val="00D93F54"/>
    <w:rsid w:val="00D93F78"/>
    <w:rsid w:val="00D9461A"/>
    <w:rsid w:val="00D946AD"/>
    <w:rsid w:val="00D94A9C"/>
    <w:rsid w:val="00D94C14"/>
    <w:rsid w:val="00D94CF1"/>
    <w:rsid w:val="00D94DD2"/>
    <w:rsid w:val="00D9522F"/>
    <w:rsid w:val="00D956A6"/>
    <w:rsid w:val="00D95D0E"/>
    <w:rsid w:val="00D96093"/>
    <w:rsid w:val="00D963D2"/>
    <w:rsid w:val="00D96683"/>
    <w:rsid w:val="00D96C54"/>
    <w:rsid w:val="00D97060"/>
    <w:rsid w:val="00D97149"/>
    <w:rsid w:val="00D9771A"/>
    <w:rsid w:val="00D97CE1"/>
    <w:rsid w:val="00DA03B3"/>
    <w:rsid w:val="00DA03C2"/>
    <w:rsid w:val="00DA0C20"/>
    <w:rsid w:val="00DA0EA8"/>
    <w:rsid w:val="00DA1328"/>
    <w:rsid w:val="00DA16DB"/>
    <w:rsid w:val="00DA1B66"/>
    <w:rsid w:val="00DA2069"/>
    <w:rsid w:val="00DA21BA"/>
    <w:rsid w:val="00DA273B"/>
    <w:rsid w:val="00DA2E2C"/>
    <w:rsid w:val="00DA317E"/>
    <w:rsid w:val="00DA322A"/>
    <w:rsid w:val="00DA3570"/>
    <w:rsid w:val="00DA35BE"/>
    <w:rsid w:val="00DA3EAC"/>
    <w:rsid w:val="00DA44B8"/>
    <w:rsid w:val="00DA4CEB"/>
    <w:rsid w:val="00DA4FF2"/>
    <w:rsid w:val="00DA5091"/>
    <w:rsid w:val="00DA525A"/>
    <w:rsid w:val="00DA5B97"/>
    <w:rsid w:val="00DA6547"/>
    <w:rsid w:val="00DA6693"/>
    <w:rsid w:val="00DA6728"/>
    <w:rsid w:val="00DA6AB6"/>
    <w:rsid w:val="00DA6C27"/>
    <w:rsid w:val="00DA727F"/>
    <w:rsid w:val="00DA72EE"/>
    <w:rsid w:val="00DA75D2"/>
    <w:rsid w:val="00DA7730"/>
    <w:rsid w:val="00DB04E9"/>
    <w:rsid w:val="00DB0640"/>
    <w:rsid w:val="00DB0A09"/>
    <w:rsid w:val="00DB0BA5"/>
    <w:rsid w:val="00DB0F44"/>
    <w:rsid w:val="00DB13C5"/>
    <w:rsid w:val="00DB1822"/>
    <w:rsid w:val="00DB274B"/>
    <w:rsid w:val="00DB3239"/>
    <w:rsid w:val="00DB3680"/>
    <w:rsid w:val="00DB3C6D"/>
    <w:rsid w:val="00DB3D8D"/>
    <w:rsid w:val="00DB417A"/>
    <w:rsid w:val="00DB4625"/>
    <w:rsid w:val="00DB502E"/>
    <w:rsid w:val="00DB556D"/>
    <w:rsid w:val="00DB5BAB"/>
    <w:rsid w:val="00DB5EAE"/>
    <w:rsid w:val="00DB64BE"/>
    <w:rsid w:val="00DB6550"/>
    <w:rsid w:val="00DB6D34"/>
    <w:rsid w:val="00DB6F94"/>
    <w:rsid w:val="00DB794F"/>
    <w:rsid w:val="00DB7C63"/>
    <w:rsid w:val="00DC053C"/>
    <w:rsid w:val="00DC0571"/>
    <w:rsid w:val="00DC057C"/>
    <w:rsid w:val="00DC10C9"/>
    <w:rsid w:val="00DC1E96"/>
    <w:rsid w:val="00DC1ECD"/>
    <w:rsid w:val="00DC24F2"/>
    <w:rsid w:val="00DC28AC"/>
    <w:rsid w:val="00DC28C5"/>
    <w:rsid w:val="00DC2C75"/>
    <w:rsid w:val="00DC2EBE"/>
    <w:rsid w:val="00DC3D46"/>
    <w:rsid w:val="00DC4194"/>
    <w:rsid w:val="00DC4751"/>
    <w:rsid w:val="00DC4CD1"/>
    <w:rsid w:val="00DC507D"/>
    <w:rsid w:val="00DC5170"/>
    <w:rsid w:val="00DC51D3"/>
    <w:rsid w:val="00DC5201"/>
    <w:rsid w:val="00DC5435"/>
    <w:rsid w:val="00DC5D42"/>
    <w:rsid w:val="00DC650F"/>
    <w:rsid w:val="00DC6D08"/>
    <w:rsid w:val="00DC6EEF"/>
    <w:rsid w:val="00DC722E"/>
    <w:rsid w:val="00DC736D"/>
    <w:rsid w:val="00DC7B61"/>
    <w:rsid w:val="00DC7C04"/>
    <w:rsid w:val="00DC7FE4"/>
    <w:rsid w:val="00DD07F2"/>
    <w:rsid w:val="00DD1788"/>
    <w:rsid w:val="00DD18EB"/>
    <w:rsid w:val="00DD1EF1"/>
    <w:rsid w:val="00DD2675"/>
    <w:rsid w:val="00DD282B"/>
    <w:rsid w:val="00DD287E"/>
    <w:rsid w:val="00DD2B03"/>
    <w:rsid w:val="00DD3C9B"/>
    <w:rsid w:val="00DD4198"/>
    <w:rsid w:val="00DD4280"/>
    <w:rsid w:val="00DD449D"/>
    <w:rsid w:val="00DD455C"/>
    <w:rsid w:val="00DD49A1"/>
    <w:rsid w:val="00DD4A85"/>
    <w:rsid w:val="00DD503F"/>
    <w:rsid w:val="00DD50BF"/>
    <w:rsid w:val="00DD5D15"/>
    <w:rsid w:val="00DD6404"/>
    <w:rsid w:val="00DD6664"/>
    <w:rsid w:val="00DD68EB"/>
    <w:rsid w:val="00DD699B"/>
    <w:rsid w:val="00DD6A10"/>
    <w:rsid w:val="00DD6AC2"/>
    <w:rsid w:val="00DD6C05"/>
    <w:rsid w:val="00DD6C10"/>
    <w:rsid w:val="00DD7182"/>
    <w:rsid w:val="00DD71F7"/>
    <w:rsid w:val="00DD7798"/>
    <w:rsid w:val="00DD7971"/>
    <w:rsid w:val="00DD7B50"/>
    <w:rsid w:val="00DD7BD1"/>
    <w:rsid w:val="00DD7CEE"/>
    <w:rsid w:val="00DD7D41"/>
    <w:rsid w:val="00DD7F26"/>
    <w:rsid w:val="00DE059E"/>
    <w:rsid w:val="00DE063B"/>
    <w:rsid w:val="00DE0936"/>
    <w:rsid w:val="00DE1F06"/>
    <w:rsid w:val="00DE249F"/>
    <w:rsid w:val="00DE280B"/>
    <w:rsid w:val="00DE34AA"/>
    <w:rsid w:val="00DE36D5"/>
    <w:rsid w:val="00DE3762"/>
    <w:rsid w:val="00DE3A20"/>
    <w:rsid w:val="00DE4207"/>
    <w:rsid w:val="00DE42C0"/>
    <w:rsid w:val="00DE45CD"/>
    <w:rsid w:val="00DE4CED"/>
    <w:rsid w:val="00DE56D2"/>
    <w:rsid w:val="00DE5EC7"/>
    <w:rsid w:val="00DE5EDC"/>
    <w:rsid w:val="00DE61AE"/>
    <w:rsid w:val="00DE62ED"/>
    <w:rsid w:val="00DE69FC"/>
    <w:rsid w:val="00DE6DEF"/>
    <w:rsid w:val="00DE73D1"/>
    <w:rsid w:val="00DE747B"/>
    <w:rsid w:val="00DE7778"/>
    <w:rsid w:val="00DE77D9"/>
    <w:rsid w:val="00DF01BA"/>
    <w:rsid w:val="00DF0551"/>
    <w:rsid w:val="00DF0C86"/>
    <w:rsid w:val="00DF1B05"/>
    <w:rsid w:val="00DF1B5C"/>
    <w:rsid w:val="00DF2D14"/>
    <w:rsid w:val="00DF2F4B"/>
    <w:rsid w:val="00DF31E1"/>
    <w:rsid w:val="00DF35B0"/>
    <w:rsid w:val="00DF3BDC"/>
    <w:rsid w:val="00DF3C74"/>
    <w:rsid w:val="00DF3CBB"/>
    <w:rsid w:val="00DF47D8"/>
    <w:rsid w:val="00DF4A75"/>
    <w:rsid w:val="00DF4B84"/>
    <w:rsid w:val="00DF53C8"/>
    <w:rsid w:val="00DF5A14"/>
    <w:rsid w:val="00DF5B5A"/>
    <w:rsid w:val="00DF5E12"/>
    <w:rsid w:val="00DF620E"/>
    <w:rsid w:val="00DF627F"/>
    <w:rsid w:val="00DF6569"/>
    <w:rsid w:val="00DF6573"/>
    <w:rsid w:val="00DF6636"/>
    <w:rsid w:val="00DF723A"/>
    <w:rsid w:val="00DF73E9"/>
    <w:rsid w:val="00DF766F"/>
    <w:rsid w:val="00E00112"/>
    <w:rsid w:val="00E00199"/>
    <w:rsid w:val="00E00230"/>
    <w:rsid w:val="00E0051B"/>
    <w:rsid w:val="00E00747"/>
    <w:rsid w:val="00E0075C"/>
    <w:rsid w:val="00E0098B"/>
    <w:rsid w:val="00E00F4C"/>
    <w:rsid w:val="00E00F60"/>
    <w:rsid w:val="00E00FFF"/>
    <w:rsid w:val="00E011D2"/>
    <w:rsid w:val="00E014CB"/>
    <w:rsid w:val="00E018D2"/>
    <w:rsid w:val="00E0209E"/>
    <w:rsid w:val="00E020E3"/>
    <w:rsid w:val="00E02E9E"/>
    <w:rsid w:val="00E0345D"/>
    <w:rsid w:val="00E03570"/>
    <w:rsid w:val="00E03AE0"/>
    <w:rsid w:val="00E04AB1"/>
    <w:rsid w:val="00E04C04"/>
    <w:rsid w:val="00E04E86"/>
    <w:rsid w:val="00E052C6"/>
    <w:rsid w:val="00E057B3"/>
    <w:rsid w:val="00E057DA"/>
    <w:rsid w:val="00E05A2F"/>
    <w:rsid w:val="00E05C6F"/>
    <w:rsid w:val="00E05D6C"/>
    <w:rsid w:val="00E06321"/>
    <w:rsid w:val="00E06463"/>
    <w:rsid w:val="00E07756"/>
    <w:rsid w:val="00E0775A"/>
    <w:rsid w:val="00E077A6"/>
    <w:rsid w:val="00E07990"/>
    <w:rsid w:val="00E07DDE"/>
    <w:rsid w:val="00E107C5"/>
    <w:rsid w:val="00E10B2F"/>
    <w:rsid w:val="00E10FC1"/>
    <w:rsid w:val="00E1122C"/>
    <w:rsid w:val="00E114FD"/>
    <w:rsid w:val="00E11850"/>
    <w:rsid w:val="00E11EA4"/>
    <w:rsid w:val="00E11FD4"/>
    <w:rsid w:val="00E12742"/>
    <w:rsid w:val="00E12753"/>
    <w:rsid w:val="00E1283A"/>
    <w:rsid w:val="00E12DAB"/>
    <w:rsid w:val="00E12E0A"/>
    <w:rsid w:val="00E139D1"/>
    <w:rsid w:val="00E13D96"/>
    <w:rsid w:val="00E13E00"/>
    <w:rsid w:val="00E14170"/>
    <w:rsid w:val="00E15051"/>
    <w:rsid w:val="00E151F9"/>
    <w:rsid w:val="00E15BF4"/>
    <w:rsid w:val="00E15BFB"/>
    <w:rsid w:val="00E1613C"/>
    <w:rsid w:val="00E16576"/>
    <w:rsid w:val="00E16A54"/>
    <w:rsid w:val="00E16AC2"/>
    <w:rsid w:val="00E16C62"/>
    <w:rsid w:val="00E16FBE"/>
    <w:rsid w:val="00E17034"/>
    <w:rsid w:val="00E17C26"/>
    <w:rsid w:val="00E2066C"/>
    <w:rsid w:val="00E20CB8"/>
    <w:rsid w:val="00E20FC8"/>
    <w:rsid w:val="00E211D5"/>
    <w:rsid w:val="00E2156C"/>
    <w:rsid w:val="00E2242C"/>
    <w:rsid w:val="00E227B9"/>
    <w:rsid w:val="00E227F7"/>
    <w:rsid w:val="00E22B6B"/>
    <w:rsid w:val="00E22FF0"/>
    <w:rsid w:val="00E23084"/>
    <w:rsid w:val="00E233BA"/>
    <w:rsid w:val="00E2372D"/>
    <w:rsid w:val="00E24168"/>
    <w:rsid w:val="00E2427C"/>
    <w:rsid w:val="00E2476A"/>
    <w:rsid w:val="00E24E68"/>
    <w:rsid w:val="00E25183"/>
    <w:rsid w:val="00E252AF"/>
    <w:rsid w:val="00E25816"/>
    <w:rsid w:val="00E2598C"/>
    <w:rsid w:val="00E25992"/>
    <w:rsid w:val="00E25BFA"/>
    <w:rsid w:val="00E26785"/>
    <w:rsid w:val="00E26843"/>
    <w:rsid w:val="00E26968"/>
    <w:rsid w:val="00E26E24"/>
    <w:rsid w:val="00E27350"/>
    <w:rsid w:val="00E2761D"/>
    <w:rsid w:val="00E27C4E"/>
    <w:rsid w:val="00E27F58"/>
    <w:rsid w:val="00E3046D"/>
    <w:rsid w:val="00E30736"/>
    <w:rsid w:val="00E30792"/>
    <w:rsid w:val="00E30E37"/>
    <w:rsid w:val="00E30EF4"/>
    <w:rsid w:val="00E3159F"/>
    <w:rsid w:val="00E31727"/>
    <w:rsid w:val="00E318DE"/>
    <w:rsid w:val="00E31B5C"/>
    <w:rsid w:val="00E31D0F"/>
    <w:rsid w:val="00E3232F"/>
    <w:rsid w:val="00E32841"/>
    <w:rsid w:val="00E3287C"/>
    <w:rsid w:val="00E328BF"/>
    <w:rsid w:val="00E32CBC"/>
    <w:rsid w:val="00E32EDE"/>
    <w:rsid w:val="00E333D3"/>
    <w:rsid w:val="00E335CA"/>
    <w:rsid w:val="00E33B57"/>
    <w:rsid w:val="00E34896"/>
    <w:rsid w:val="00E349E0"/>
    <w:rsid w:val="00E34DAD"/>
    <w:rsid w:val="00E34E79"/>
    <w:rsid w:val="00E34EF1"/>
    <w:rsid w:val="00E34F71"/>
    <w:rsid w:val="00E3501A"/>
    <w:rsid w:val="00E35B9D"/>
    <w:rsid w:val="00E35D24"/>
    <w:rsid w:val="00E35FD1"/>
    <w:rsid w:val="00E361D5"/>
    <w:rsid w:val="00E363E1"/>
    <w:rsid w:val="00E36484"/>
    <w:rsid w:val="00E36721"/>
    <w:rsid w:val="00E368FD"/>
    <w:rsid w:val="00E36AA0"/>
    <w:rsid w:val="00E37139"/>
    <w:rsid w:val="00E37522"/>
    <w:rsid w:val="00E3772D"/>
    <w:rsid w:val="00E37C42"/>
    <w:rsid w:val="00E37C60"/>
    <w:rsid w:val="00E37D67"/>
    <w:rsid w:val="00E4020B"/>
    <w:rsid w:val="00E40704"/>
    <w:rsid w:val="00E40C4F"/>
    <w:rsid w:val="00E40DA6"/>
    <w:rsid w:val="00E4168E"/>
    <w:rsid w:val="00E41712"/>
    <w:rsid w:val="00E41E20"/>
    <w:rsid w:val="00E420B7"/>
    <w:rsid w:val="00E42309"/>
    <w:rsid w:val="00E4257B"/>
    <w:rsid w:val="00E42602"/>
    <w:rsid w:val="00E42B68"/>
    <w:rsid w:val="00E42EEC"/>
    <w:rsid w:val="00E43032"/>
    <w:rsid w:val="00E43106"/>
    <w:rsid w:val="00E43616"/>
    <w:rsid w:val="00E4398F"/>
    <w:rsid w:val="00E43CB0"/>
    <w:rsid w:val="00E443F5"/>
    <w:rsid w:val="00E44D58"/>
    <w:rsid w:val="00E4521E"/>
    <w:rsid w:val="00E4562C"/>
    <w:rsid w:val="00E45A3C"/>
    <w:rsid w:val="00E461D7"/>
    <w:rsid w:val="00E4659C"/>
    <w:rsid w:val="00E465AE"/>
    <w:rsid w:val="00E4671F"/>
    <w:rsid w:val="00E46EDB"/>
    <w:rsid w:val="00E47269"/>
    <w:rsid w:val="00E479F7"/>
    <w:rsid w:val="00E47B32"/>
    <w:rsid w:val="00E47CA8"/>
    <w:rsid w:val="00E5025E"/>
    <w:rsid w:val="00E503B2"/>
    <w:rsid w:val="00E50480"/>
    <w:rsid w:val="00E505AD"/>
    <w:rsid w:val="00E505CE"/>
    <w:rsid w:val="00E50600"/>
    <w:rsid w:val="00E50D31"/>
    <w:rsid w:val="00E50EBE"/>
    <w:rsid w:val="00E50ED5"/>
    <w:rsid w:val="00E511E7"/>
    <w:rsid w:val="00E5146F"/>
    <w:rsid w:val="00E51626"/>
    <w:rsid w:val="00E524B5"/>
    <w:rsid w:val="00E526FE"/>
    <w:rsid w:val="00E52BC1"/>
    <w:rsid w:val="00E52DAA"/>
    <w:rsid w:val="00E535F3"/>
    <w:rsid w:val="00E5379D"/>
    <w:rsid w:val="00E53CA3"/>
    <w:rsid w:val="00E54AB0"/>
    <w:rsid w:val="00E54CA0"/>
    <w:rsid w:val="00E54DBE"/>
    <w:rsid w:val="00E552D0"/>
    <w:rsid w:val="00E553DB"/>
    <w:rsid w:val="00E55A8E"/>
    <w:rsid w:val="00E55AE6"/>
    <w:rsid w:val="00E55B21"/>
    <w:rsid w:val="00E55CAA"/>
    <w:rsid w:val="00E564F0"/>
    <w:rsid w:val="00E56E10"/>
    <w:rsid w:val="00E56F82"/>
    <w:rsid w:val="00E56FF0"/>
    <w:rsid w:val="00E57258"/>
    <w:rsid w:val="00E577A5"/>
    <w:rsid w:val="00E605C1"/>
    <w:rsid w:val="00E60A2D"/>
    <w:rsid w:val="00E60D15"/>
    <w:rsid w:val="00E6104F"/>
    <w:rsid w:val="00E61102"/>
    <w:rsid w:val="00E6129A"/>
    <w:rsid w:val="00E61680"/>
    <w:rsid w:val="00E617DB"/>
    <w:rsid w:val="00E61E12"/>
    <w:rsid w:val="00E634EC"/>
    <w:rsid w:val="00E63764"/>
    <w:rsid w:val="00E639BA"/>
    <w:rsid w:val="00E6483D"/>
    <w:rsid w:val="00E64ABF"/>
    <w:rsid w:val="00E64B90"/>
    <w:rsid w:val="00E64BFB"/>
    <w:rsid w:val="00E65124"/>
    <w:rsid w:val="00E65268"/>
    <w:rsid w:val="00E6537C"/>
    <w:rsid w:val="00E653AB"/>
    <w:rsid w:val="00E65553"/>
    <w:rsid w:val="00E659A1"/>
    <w:rsid w:val="00E65B1E"/>
    <w:rsid w:val="00E65E30"/>
    <w:rsid w:val="00E66826"/>
    <w:rsid w:val="00E6683D"/>
    <w:rsid w:val="00E66B2A"/>
    <w:rsid w:val="00E671DF"/>
    <w:rsid w:val="00E673CA"/>
    <w:rsid w:val="00E67587"/>
    <w:rsid w:val="00E70100"/>
    <w:rsid w:val="00E7069D"/>
    <w:rsid w:val="00E70B05"/>
    <w:rsid w:val="00E711B1"/>
    <w:rsid w:val="00E7170D"/>
    <w:rsid w:val="00E719D4"/>
    <w:rsid w:val="00E71D10"/>
    <w:rsid w:val="00E72202"/>
    <w:rsid w:val="00E722E5"/>
    <w:rsid w:val="00E72380"/>
    <w:rsid w:val="00E72567"/>
    <w:rsid w:val="00E72AA6"/>
    <w:rsid w:val="00E72B66"/>
    <w:rsid w:val="00E72E36"/>
    <w:rsid w:val="00E74342"/>
    <w:rsid w:val="00E7462B"/>
    <w:rsid w:val="00E74693"/>
    <w:rsid w:val="00E74B5E"/>
    <w:rsid w:val="00E74EAB"/>
    <w:rsid w:val="00E7510F"/>
    <w:rsid w:val="00E75151"/>
    <w:rsid w:val="00E75249"/>
    <w:rsid w:val="00E75591"/>
    <w:rsid w:val="00E756E9"/>
    <w:rsid w:val="00E75BD6"/>
    <w:rsid w:val="00E76312"/>
    <w:rsid w:val="00E764E6"/>
    <w:rsid w:val="00E76BE2"/>
    <w:rsid w:val="00E76D2C"/>
    <w:rsid w:val="00E76F84"/>
    <w:rsid w:val="00E7701E"/>
    <w:rsid w:val="00E771FA"/>
    <w:rsid w:val="00E774A3"/>
    <w:rsid w:val="00E77B98"/>
    <w:rsid w:val="00E77F52"/>
    <w:rsid w:val="00E8005D"/>
    <w:rsid w:val="00E802C3"/>
    <w:rsid w:val="00E8089E"/>
    <w:rsid w:val="00E80B66"/>
    <w:rsid w:val="00E80B9F"/>
    <w:rsid w:val="00E80C37"/>
    <w:rsid w:val="00E81145"/>
    <w:rsid w:val="00E81953"/>
    <w:rsid w:val="00E82110"/>
    <w:rsid w:val="00E82E70"/>
    <w:rsid w:val="00E838D5"/>
    <w:rsid w:val="00E8407C"/>
    <w:rsid w:val="00E8462B"/>
    <w:rsid w:val="00E848E5"/>
    <w:rsid w:val="00E84F74"/>
    <w:rsid w:val="00E8535D"/>
    <w:rsid w:val="00E8577D"/>
    <w:rsid w:val="00E860D8"/>
    <w:rsid w:val="00E86333"/>
    <w:rsid w:val="00E86AFC"/>
    <w:rsid w:val="00E87942"/>
    <w:rsid w:val="00E87959"/>
    <w:rsid w:val="00E87E9D"/>
    <w:rsid w:val="00E900FC"/>
    <w:rsid w:val="00E90284"/>
    <w:rsid w:val="00E905B0"/>
    <w:rsid w:val="00E9079E"/>
    <w:rsid w:val="00E90DEC"/>
    <w:rsid w:val="00E90E7B"/>
    <w:rsid w:val="00E912E7"/>
    <w:rsid w:val="00E9136D"/>
    <w:rsid w:val="00E9149C"/>
    <w:rsid w:val="00E917C5"/>
    <w:rsid w:val="00E91D03"/>
    <w:rsid w:val="00E927E3"/>
    <w:rsid w:val="00E928A0"/>
    <w:rsid w:val="00E92DA6"/>
    <w:rsid w:val="00E92F00"/>
    <w:rsid w:val="00E92FE0"/>
    <w:rsid w:val="00E930FB"/>
    <w:rsid w:val="00E935F3"/>
    <w:rsid w:val="00E93692"/>
    <w:rsid w:val="00E93720"/>
    <w:rsid w:val="00E93766"/>
    <w:rsid w:val="00E93950"/>
    <w:rsid w:val="00E93B66"/>
    <w:rsid w:val="00E93DEC"/>
    <w:rsid w:val="00E93F96"/>
    <w:rsid w:val="00E94019"/>
    <w:rsid w:val="00E94988"/>
    <w:rsid w:val="00E94989"/>
    <w:rsid w:val="00E94B45"/>
    <w:rsid w:val="00E94C03"/>
    <w:rsid w:val="00E94F29"/>
    <w:rsid w:val="00E9532F"/>
    <w:rsid w:val="00E9533E"/>
    <w:rsid w:val="00E957C6"/>
    <w:rsid w:val="00E95BC6"/>
    <w:rsid w:val="00E95EE9"/>
    <w:rsid w:val="00E96022"/>
    <w:rsid w:val="00E965BA"/>
    <w:rsid w:val="00E967C1"/>
    <w:rsid w:val="00E968FC"/>
    <w:rsid w:val="00E9690A"/>
    <w:rsid w:val="00E96AE4"/>
    <w:rsid w:val="00E96E5B"/>
    <w:rsid w:val="00E976A5"/>
    <w:rsid w:val="00EA03C1"/>
    <w:rsid w:val="00EA05D0"/>
    <w:rsid w:val="00EA0A37"/>
    <w:rsid w:val="00EA0A50"/>
    <w:rsid w:val="00EA0D8D"/>
    <w:rsid w:val="00EA10D1"/>
    <w:rsid w:val="00EA125C"/>
    <w:rsid w:val="00EA14E2"/>
    <w:rsid w:val="00EA156F"/>
    <w:rsid w:val="00EA2450"/>
    <w:rsid w:val="00EA2551"/>
    <w:rsid w:val="00EA28E0"/>
    <w:rsid w:val="00EA28EB"/>
    <w:rsid w:val="00EA2BCB"/>
    <w:rsid w:val="00EA2C53"/>
    <w:rsid w:val="00EA384F"/>
    <w:rsid w:val="00EA38F8"/>
    <w:rsid w:val="00EA3B2E"/>
    <w:rsid w:val="00EA3D31"/>
    <w:rsid w:val="00EA407C"/>
    <w:rsid w:val="00EA40DD"/>
    <w:rsid w:val="00EA42FE"/>
    <w:rsid w:val="00EA475F"/>
    <w:rsid w:val="00EA48CD"/>
    <w:rsid w:val="00EA4932"/>
    <w:rsid w:val="00EA497A"/>
    <w:rsid w:val="00EA4F2A"/>
    <w:rsid w:val="00EA52AA"/>
    <w:rsid w:val="00EA67F9"/>
    <w:rsid w:val="00EA687F"/>
    <w:rsid w:val="00EA6917"/>
    <w:rsid w:val="00EA69FF"/>
    <w:rsid w:val="00EA720F"/>
    <w:rsid w:val="00EA73FF"/>
    <w:rsid w:val="00EA7435"/>
    <w:rsid w:val="00EA74FD"/>
    <w:rsid w:val="00EA757B"/>
    <w:rsid w:val="00EA7591"/>
    <w:rsid w:val="00EA773E"/>
    <w:rsid w:val="00EA7E89"/>
    <w:rsid w:val="00EB003C"/>
    <w:rsid w:val="00EB00BF"/>
    <w:rsid w:val="00EB01E9"/>
    <w:rsid w:val="00EB0BB4"/>
    <w:rsid w:val="00EB1192"/>
    <w:rsid w:val="00EB13BC"/>
    <w:rsid w:val="00EB141E"/>
    <w:rsid w:val="00EB153A"/>
    <w:rsid w:val="00EB183F"/>
    <w:rsid w:val="00EB1B29"/>
    <w:rsid w:val="00EB1D13"/>
    <w:rsid w:val="00EB29B6"/>
    <w:rsid w:val="00EB33ED"/>
    <w:rsid w:val="00EB3978"/>
    <w:rsid w:val="00EB3B1A"/>
    <w:rsid w:val="00EB3BFE"/>
    <w:rsid w:val="00EB417A"/>
    <w:rsid w:val="00EB444D"/>
    <w:rsid w:val="00EB4E51"/>
    <w:rsid w:val="00EB5219"/>
    <w:rsid w:val="00EB54CE"/>
    <w:rsid w:val="00EB558F"/>
    <w:rsid w:val="00EB5A1E"/>
    <w:rsid w:val="00EB5CA7"/>
    <w:rsid w:val="00EB5E6A"/>
    <w:rsid w:val="00EB5F44"/>
    <w:rsid w:val="00EB68BE"/>
    <w:rsid w:val="00EB6AD7"/>
    <w:rsid w:val="00EB6C50"/>
    <w:rsid w:val="00EB6CB4"/>
    <w:rsid w:val="00EB70F4"/>
    <w:rsid w:val="00EB7451"/>
    <w:rsid w:val="00EB74D9"/>
    <w:rsid w:val="00EB7665"/>
    <w:rsid w:val="00EB7906"/>
    <w:rsid w:val="00EB7910"/>
    <w:rsid w:val="00EC01C9"/>
    <w:rsid w:val="00EC038F"/>
    <w:rsid w:val="00EC05CF"/>
    <w:rsid w:val="00EC060D"/>
    <w:rsid w:val="00EC118D"/>
    <w:rsid w:val="00EC134F"/>
    <w:rsid w:val="00EC1515"/>
    <w:rsid w:val="00EC15B0"/>
    <w:rsid w:val="00EC1806"/>
    <w:rsid w:val="00EC1FB8"/>
    <w:rsid w:val="00EC1FD3"/>
    <w:rsid w:val="00EC2162"/>
    <w:rsid w:val="00EC2338"/>
    <w:rsid w:val="00EC2372"/>
    <w:rsid w:val="00EC2683"/>
    <w:rsid w:val="00EC27AC"/>
    <w:rsid w:val="00EC2B34"/>
    <w:rsid w:val="00EC30EF"/>
    <w:rsid w:val="00EC3169"/>
    <w:rsid w:val="00EC38D2"/>
    <w:rsid w:val="00EC3A94"/>
    <w:rsid w:val="00EC3DF5"/>
    <w:rsid w:val="00EC3F14"/>
    <w:rsid w:val="00EC4045"/>
    <w:rsid w:val="00EC4204"/>
    <w:rsid w:val="00EC4276"/>
    <w:rsid w:val="00EC47F9"/>
    <w:rsid w:val="00EC497C"/>
    <w:rsid w:val="00EC4A42"/>
    <w:rsid w:val="00EC4B97"/>
    <w:rsid w:val="00EC4D38"/>
    <w:rsid w:val="00EC4FFA"/>
    <w:rsid w:val="00EC51B2"/>
    <w:rsid w:val="00EC5890"/>
    <w:rsid w:val="00EC58C4"/>
    <w:rsid w:val="00EC59A5"/>
    <w:rsid w:val="00EC5BC9"/>
    <w:rsid w:val="00EC5CAE"/>
    <w:rsid w:val="00EC5E96"/>
    <w:rsid w:val="00EC64CD"/>
    <w:rsid w:val="00EC6E72"/>
    <w:rsid w:val="00EC7083"/>
    <w:rsid w:val="00EC72A9"/>
    <w:rsid w:val="00EC7A13"/>
    <w:rsid w:val="00EC7A93"/>
    <w:rsid w:val="00ED0190"/>
    <w:rsid w:val="00ED02CB"/>
    <w:rsid w:val="00ED02CC"/>
    <w:rsid w:val="00ED02E8"/>
    <w:rsid w:val="00ED112C"/>
    <w:rsid w:val="00ED122F"/>
    <w:rsid w:val="00ED163B"/>
    <w:rsid w:val="00ED19EB"/>
    <w:rsid w:val="00ED1D2F"/>
    <w:rsid w:val="00ED2403"/>
    <w:rsid w:val="00ED24A3"/>
    <w:rsid w:val="00ED2B35"/>
    <w:rsid w:val="00ED2C8D"/>
    <w:rsid w:val="00ED329B"/>
    <w:rsid w:val="00ED357C"/>
    <w:rsid w:val="00ED35CC"/>
    <w:rsid w:val="00ED3662"/>
    <w:rsid w:val="00ED369B"/>
    <w:rsid w:val="00ED396F"/>
    <w:rsid w:val="00ED3988"/>
    <w:rsid w:val="00ED3E67"/>
    <w:rsid w:val="00ED473F"/>
    <w:rsid w:val="00ED4884"/>
    <w:rsid w:val="00ED4A12"/>
    <w:rsid w:val="00ED4C6E"/>
    <w:rsid w:val="00ED54F3"/>
    <w:rsid w:val="00ED59B9"/>
    <w:rsid w:val="00ED5AF7"/>
    <w:rsid w:val="00ED5CBA"/>
    <w:rsid w:val="00ED5FEF"/>
    <w:rsid w:val="00ED6001"/>
    <w:rsid w:val="00ED60AD"/>
    <w:rsid w:val="00ED6534"/>
    <w:rsid w:val="00ED66BC"/>
    <w:rsid w:val="00ED6878"/>
    <w:rsid w:val="00ED6E3F"/>
    <w:rsid w:val="00ED6F5C"/>
    <w:rsid w:val="00ED72BF"/>
    <w:rsid w:val="00ED746D"/>
    <w:rsid w:val="00ED7488"/>
    <w:rsid w:val="00ED755F"/>
    <w:rsid w:val="00ED7D9C"/>
    <w:rsid w:val="00ED7ED2"/>
    <w:rsid w:val="00ED7F34"/>
    <w:rsid w:val="00EE0110"/>
    <w:rsid w:val="00EE0482"/>
    <w:rsid w:val="00EE049E"/>
    <w:rsid w:val="00EE0896"/>
    <w:rsid w:val="00EE0DA1"/>
    <w:rsid w:val="00EE0DB6"/>
    <w:rsid w:val="00EE0E4A"/>
    <w:rsid w:val="00EE1199"/>
    <w:rsid w:val="00EE15C3"/>
    <w:rsid w:val="00EE1A5C"/>
    <w:rsid w:val="00EE1B6B"/>
    <w:rsid w:val="00EE208B"/>
    <w:rsid w:val="00EE2686"/>
    <w:rsid w:val="00EE2877"/>
    <w:rsid w:val="00EE2BE6"/>
    <w:rsid w:val="00EE30A6"/>
    <w:rsid w:val="00EE380A"/>
    <w:rsid w:val="00EE3E7D"/>
    <w:rsid w:val="00EE3F8C"/>
    <w:rsid w:val="00EE42F4"/>
    <w:rsid w:val="00EE441A"/>
    <w:rsid w:val="00EE4469"/>
    <w:rsid w:val="00EE4650"/>
    <w:rsid w:val="00EE4F98"/>
    <w:rsid w:val="00EE5249"/>
    <w:rsid w:val="00EE5611"/>
    <w:rsid w:val="00EE56A2"/>
    <w:rsid w:val="00EE5CB3"/>
    <w:rsid w:val="00EE67AD"/>
    <w:rsid w:val="00EE6812"/>
    <w:rsid w:val="00EE68EB"/>
    <w:rsid w:val="00EE6A77"/>
    <w:rsid w:val="00EE6CD2"/>
    <w:rsid w:val="00EE6E6B"/>
    <w:rsid w:val="00EE6F68"/>
    <w:rsid w:val="00EE74B3"/>
    <w:rsid w:val="00EE752B"/>
    <w:rsid w:val="00EE7793"/>
    <w:rsid w:val="00EE7E59"/>
    <w:rsid w:val="00EE7E76"/>
    <w:rsid w:val="00EF0016"/>
    <w:rsid w:val="00EF06AB"/>
    <w:rsid w:val="00EF0BA6"/>
    <w:rsid w:val="00EF0EB8"/>
    <w:rsid w:val="00EF1391"/>
    <w:rsid w:val="00EF13C7"/>
    <w:rsid w:val="00EF18A5"/>
    <w:rsid w:val="00EF18F6"/>
    <w:rsid w:val="00EF1C15"/>
    <w:rsid w:val="00EF1F9B"/>
    <w:rsid w:val="00EF270D"/>
    <w:rsid w:val="00EF2D72"/>
    <w:rsid w:val="00EF32A5"/>
    <w:rsid w:val="00EF36D6"/>
    <w:rsid w:val="00EF3E81"/>
    <w:rsid w:val="00EF43BE"/>
    <w:rsid w:val="00EF46A9"/>
    <w:rsid w:val="00EF4BA2"/>
    <w:rsid w:val="00EF4C50"/>
    <w:rsid w:val="00EF4CB1"/>
    <w:rsid w:val="00EF4D88"/>
    <w:rsid w:val="00EF4FE9"/>
    <w:rsid w:val="00EF507B"/>
    <w:rsid w:val="00EF5B64"/>
    <w:rsid w:val="00EF5B86"/>
    <w:rsid w:val="00EF6117"/>
    <w:rsid w:val="00EF619C"/>
    <w:rsid w:val="00EF64A2"/>
    <w:rsid w:val="00EF6B22"/>
    <w:rsid w:val="00EF6FDA"/>
    <w:rsid w:val="00EF720D"/>
    <w:rsid w:val="00EF7272"/>
    <w:rsid w:val="00EF7321"/>
    <w:rsid w:val="00EF753A"/>
    <w:rsid w:val="00EF7E51"/>
    <w:rsid w:val="00F000D9"/>
    <w:rsid w:val="00F00A90"/>
    <w:rsid w:val="00F00E23"/>
    <w:rsid w:val="00F01033"/>
    <w:rsid w:val="00F0106C"/>
    <w:rsid w:val="00F012ED"/>
    <w:rsid w:val="00F01320"/>
    <w:rsid w:val="00F01864"/>
    <w:rsid w:val="00F021B0"/>
    <w:rsid w:val="00F02AB3"/>
    <w:rsid w:val="00F031F2"/>
    <w:rsid w:val="00F03352"/>
    <w:rsid w:val="00F03879"/>
    <w:rsid w:val="00F038D1"/>
    <w:rsid w:val="00F03B38"/>
    <w:rsid w:val="00F03E7E"/>
    <w:rsid w:val="00F04017"/>
    <w:rsid w:val="00F04252"/>
    <w:rsid w:val="00F0438E"/>
    <w:rsid w:val="00F04BC9"/>
    <w:rsid w:val="00F04ED5"/>
    <w:rsid w:val="00F04F39"/>
    <w:rsid w:val="00F0545F"/>
    <w:rsid w:val="00F059DF"/>
    <w:rsid w:val="00F05CE8"/>
    <w:rsid w:val="00F066F1"/>
    <w:rsid w:val="00F06BBA"/>
    <w:rsid w:val="00F06C83"/>
    <w:rsid w:val="00F0713A"/>
    <w:rsid w:val="00F071EB"/>
    <w:rsid w:val="00F0726D"/>
    <w:rsid w:val="00F07438"/>
    <w:rsid w:val="00F0750F"/>
    <w:rsid w:val="00F10090"/>
    <w:rsid w:val="00F102EB"/>
    <w:rsid w:val="00F109E7"/>
    <w:rsid w:val="00F10AD2"/>
    <w:rsid w:val="00F10D92"/>
    <w:rsid w:val="00F10DC3"/>
    <w:rsid w:val="00F10F5C"/>
    <w:rsid w:val="00F11507"/>
    <w:rsid w:val="00F117D1"/>
    <w:rsid w:val="00F121EC"/>
    <w:rsid w:val="00F1261F"/>
    <w:rsid w:val="00F12932"/>
    <w:rsid w:val="00F12DE1"/>
    <w:rsid w:val="00F12E82"/>
    <w:rsid w:val="00F12EA4"/>
    <w:rsid w:val="00F12F9B"/>
    <w:rsid w:val="00F130FC"/>
    <w:rsid w:val="00F13107"/>
    <w:rsid w:val="00F1314A"/>
    <w:rsid w:val="00F13391"/>
    <w:rsid w:val="00F13A05"/>
    <w:rsid w:val="00F13A26"/>
    <w:rsid w:val="00F142B1"/>
    <w:rsid w:val="00F14309"/>
    <w:rsid w:val="00F1431E"/>
    <w:rsid w:val="00F14BAB"/>
    <w:rsid w:val="00F14F10"/>
    <w:rsid w:val="00F150D4"/>
    <w:rsid w:val="00F151E6"/>
    <w:rsid w:val="00F1598C"/>
    <w:rsid w:val="00F159CF"/>
    <w:rsid w:val="00F15C5D"/>
    <w:rsid w:val="00F15D7B"/>
    <w:rsid w:val="00F15D7F"/>
    <w:rsid w:val="00F15E86"/>
    <w:rsid w:val="00F1623C"/>
    <w:rsid w:val="00F1661C"/>
    <w:rsid w:val="00F16B6E"/>
    <w:rsid w:val="00F16E74"/>
    <w:rsid w:val="00F171FF"/>
    <w:rsid w:val="00F17354"/>
    <w:rsid w:val="00F17887"/>
    <w:rsid w:val="00F178D1"/>
    <w:rsid w:val="00F20282"/>
    <w:rsid w:val="00F20341"/>
    <w:rsid w:val="00F20677"/>
    <w:rsid w:val="00F20A23"/>
    <w:rsid w:val="00F20EA0"/>
    <w:rsid w:val="00F22141"/>
    <w:rsid w:val="00F221EE"/>
    <w:rsid w:val="00F226C6"/>
    <w:rsid w:val="00F22C45"/>
    <w:rsid w:val="00F23064"/>
    <w:rsid w:val="00F23376"/>
    <w:rsid w:val="00F2352B"/>
    <w:rsid w:val="00F23607"/>
    <w:rsid w:val="00F236B6"/>
    <w:rsid w:val="00F2379D"/>
    <w:rsid w:val="00F23A70"/>
    <w:rsid w:val="00F23C94"/>
    <w:rsid w:val="00F23FF3"/>
    <w:rsid w:val="00F241D4"/>
    <w:rsid w:val="00F242B8"/>
    <w:rsid w:val="00F246FA"/>
    <w:rsid w:val="00F247A4"/>
    <w:rsid w:val="00F24A3A"/>
    <w:rsid w:val="00F24B23"/>
    <w:rsid w:val="00F24BC2"/>
    <w:rsid w:val="00F24CA8"/>
    <w:rsid w:val="00F24FCE"/>
    <w:rsid w:val="00F250A2"/>
    <w:rsid w:val="00F25A5E"/>
    <w:rsid w:val="00F25BED"/>
    <w:rsid w:val="00F25FD7"/>
    <w:rsid w:val="00F261BF"/>
    <w:rsid w:val="00F262FA"/>
    <w:rsid w:val="00F264D6"/>
    <w:rsid w:val="00F26A98"/>
    <w:rsid w:val="00F26AB2"/>
    <w:rsid w:val="00F26E57"/>
    <w:rsid w:val="00F2703A"/>
    <w:rsid w:val="00F27BA9"/>
    <w:rsid w:val="00F3029D"/>
    <w:rsid w:val="00F30E38"/>
    <w:rsid w:val="00F30FE2"/>
    <w:rsid w:val="00F31010"/>
    <w:rsid w:val="00F3119E"/>
    <w:rsid w:val="00F3167A"/>
    <w:rsid w:val="00F31EF1"/>
    <w:rsid w:val="00F31F14"/>
    <w:rsid w:val="00F3272D"/>
    <w:rsid w:val="00F32D1C"/>
    <w:rsid w:val="00F32F26"/>
    <w:rsid w:val="00F33274"/>
    <w:rsid w:val="00F332B9"/>
    <w:rsid w:val="00F33857"/>
    <w:rsid w:val="00F339AB"/>
    <w:rsid w:val="00F33CDB"/>
    <w:rsid w:val="00F33E9F"/>
    <w:rsid w:val="00F33F7D"/>
    <w:rsid w:val="00F34439"/>
    <w:rsid w:val="00F34553"/>
    <w:rsid w:val="00F34C4A"/>
    <w:rsid w:val="00F34C8E"/>
    <w:rsid w:val="00F34FF3"/>
    <w:rsid w:val="00F351C1"/>
    <w:rsid w:val="00F35301"/>
    <w:rsid w:val="00F354D4"/>
    <w:rsid w:val="00F355E3"/>
    <w:rsid w:val="00F35E39"/>
    <w:rsid w:val="00F363EC"/>
    <w:rsid w:val="00F36678"/>
    <w:rsid w:val="00F367C8"/>
    <w:rsid w:val="00F3747E"/>
    <w:rsid w:val="00F378B8"/>
    <w:rsid w:val="00F37AFD"/>
    <w:rsid w:val="00F37D00"/>
    <w:rsid w:val="00F402CB"/>
    <w:rsid w:val="00F4030C"/>
    <w:rsid w:val="00F40347"/>
    <w:rsid w:val="00F407DD"/>
    <w:rsid w:val="00F40831"/>
    <w:rsid w:val="00F40D79"/>
    <w:rsid w:val="00F40DB8"/>
    <w:rsid w:val="00F41037"/>
    <w:rsid w:val="00F41068"/>
    <w:rsid w:val="00F4126C"/>
    <w:rsid w:val="00F415B7"/>
    <w:rsid w:val="00F41737"/>
    <w:rsid w:val="00F41C28"/>
    <w:rsid w:val="00F41FBF"/>
    <w:rsid w:val="00F4238F"/>
    <w:rsid w:val="00F4290B"/>
    <w:rsid w:val="00F4292B"/>
    <w:rsid w:val="00F43C9C"/>
    <w:rsid w:val="00F43F29"/>
    <w:rsid w:val="00F440B9"/>
    <w:rsid w:val="00F44204"/>
    <w:rsid w:val="00F44416"/>
    <w:rsid w:val="00F444E2"/>
    <w:rsid w:val="00F446AB"/>
    <w:rsid w:val="00F44703"/>
    <w:rsid w:val="00F44867"/>
    <w:rsid w:val="00F4495D"/>
    <w:rsid w:val="00F450F2"/>
    <w:rsid w:val="00F45249"/>
    <w:rsid w:val="00F4550E"/>
    <w:rsid w:val="00F45545"/>
    <w:rsid w:val="00F4586B"/>
    <w:rsid w:val="00F458E1"/>
    <w:rsid w:val="00F459E4"/>
    <w:rsid w:val="00F45F24"/>
    <w:rsid w:val="00F465D4"/>
    <w:rsid w:val="00F46D27"/>
    <w:rsid w:val="00F47027"/>
    <w:rsid w:val="00F50E2A"/>
    <w:rsid w:val="00F50FE9"/>
    <w:rsid w:val="00F51A6E"/>
    <w:rsid w:val="00F51B36"/>
    <w:rsid w:val="00F51BBF"/>
    <w:rsid w:val="00F51C62"/>
    <w:rsid w:val="00F51DAC"/>
    <w:rsid w:val="00F5204E"/>
    <w:rsid w:val="00F520FA"/>
    <w:rsid w:val="00F52131"/>
    <w:rsid w:val="00F5214A"/>
    <w:rsid w:val="00F5234D"/>
    <w:rsid w:val="00F52B78"/>
    <w:rsid w:val="00F5357A"/>
    <w:rsid w:val="00F535C7"/>
    <w:rsid w:val="00F53C49"/>
    <w:rsid w:val="00F53EBF"/>
    <w:rsid w:val="00F54321"/>
    <w:rsid w:val="00F5457C"/>
    <w:rsid w:val="00F54851"/>
    <w:rsid w:val="00F54B47"/>
    <w:rsid w:val="00F55032"/>
    <w:rsid w:val="00F55056"/>
    <w:rsid w:val="00F55280"/>
    <w:rsid w:val="00F55601"/>
    <w:rsid w:val="00F556E5"/>
    <w:rsid w:val="00F55983"/>
    <w:rsid w:val="00F559CC"/>
    <w:rsid w:val="00F55DD8"/>
    <w:rsid w:val="00F568B9"/>
    <w:rsid w:val="00F56B73"/>
    <w:rsid w:val="00F56D05"/>
    <w:rsid w:val="00F56E7F"/>
    <w:rsid w:val="00F56EE7"/>
    <w:rsid w:val="00F5732F"/>
    <w:rsid w:val="00F57EE0"/>
    <w:rsid w:val="00F6011E"/>
    <w:rsid w:val="00F603E5"/>
    <w:rsid w:val="00F608C1"/>
    <w:rsid w:val="00F60A13"/>
    <w:rsid w:val="00F60E78"/>
    <w:rsid w:val="00F61873"/>
    <w:rsid w:val="00F623E8"/>
    <w:rsid w:val="00F62865"/>
    <w:rsid w:val="00F62C38"/>
    <w:rsid w:val="00F6332A"/>
    <w:rsid w:val="00F638D2"/>
    <w:rsid w:val="00F63FFE"/>
    <w:rsid w:val="00F6418E"/>
    <w:rsid w:val="00F64A01"/>
    <w:rsid w:val="00F64B97"/>
    <w:rsid w:val="00F64CB3"/>
    <w:rsid w:val="00F64F09"/>
    <w:rsid w:val="00F6512D"/>
    <w:rsid w:val="00F651D9"/>
    <w:rsid w:val="00F655BF"/>
    <w:rsid w:val="00F6589A"/>
    <w:rsid w:val="00F65F96"/>
    <w:rsid w:val="00F666D9"/>
    <w:rsid w:val="00F66A25"/>
    <w:rsid w:val="00F66BD5"/>
    <w:rsid w:val="00F6727F"/>
    <w:rsid w:val="00F67A98"/>
    <w:rsid w:val="00F67C41"/>
    <w:rsid w:val="00F67D71"/>
    <w:rsid w:val="00F70234"/>
    <w:rsid w:val="00F70475"/>
    <w:rsid w:val="00F7049C"/>
    <w:rsid w:val="00F7050E"/>
    <w:rsid w:val="00F70FCC"/>
    <w:rsid w:val="00F7125B"/>
    <w:rsid w:val="00F7135C"/>
    <w:rsid w:val="00F7136C"/>
    <w:rsid w:val="00F7186E"/>
    <w:rsid w:val="00F71CAB"/>
    <w:rsid w:val="00F71DA6"/>
    <w:rsid w:val="00F722E6"/>
    <w:rsid w:val="00F723C3"/>
    <w:rsid w:val="00F72506"/>
    <w:rsid w:val="00F72993"/>
    <w:rsid w:val="00F72CE4"/>
    <w:rsid w:val="00F72CEF"/>
    <w:rsid w:val="00F72DEF"/>
    <w:rsid w:val="00F74150"/>
    <w:rsid w:val="00F74317"/>
    <w:rsid w:val="00F743BA"/>
    <w:rsid w:val="00F7444D"/>
    <w:rsid w:val="00F74925"/>
    <w:rsid w:val="00F74C8D"/>
    <w:rsid w:val="00F74F19"/>
    <w:rsid w:val="00F74FC1"/>
    <w:rsid w:val="00F7542D"/>
    <w:rsid w:val="00F75601"/>
    <w:rsid w:val="00F7573A"/>
    <w:rsid w:val="00F75BB5"/>
    <w:rsid w:val="00F75E49"/>
    <w:rsid w:val="00F764BC"/>
    <w:rsid w:val="00F76533"/>
    <w:rsid w:val="00F76FF2"/>
    <w:rsid w:val="00F772A9"/>
    <w:rsid w:val="00F77481"/>
    <w:rsid w:val="00F77DA2"/>
    <w:rsid w:val="00F80707"/>
    <w:rsid w:val="00F80F48"/>
    <w:rsid w:val="00F81629"/>
    <w:rsid w:val="00F8181A"/>
    <w:rsid w:val="00F81B86"/>
    <w:rsid w:val="00F81BDE"/>
    <w:rsid w:val="00F81FFC"/>
    <w:rsid w:val="00F821AF"/>
    <w:rsid w:val="00F8220C"/>
    <w:rsid w:val="00F82A08"/>
    <w:rsid w:val="00F82D11"/>
    <w:rsid w:val="00F82E4B"/>
    <w:rsid w:val="00F82F1A"/>
    <w:rsid w:val="00F82F8C"/>
    <w:rsid w:val="00F836DB"/>
    <w:rsid w:val="00F83719"/>
    <w:rsid w:val="00F8377A"/>
    <w:rsid w:val="00F83906"/>
    <w:rsid w:val="00F83A36"/>
    <w:rsid w:val="00F83FEE"/>
    <w:rsid w:val="00F85002"/>
    <w:rsid w:val="00F85390"/>
    <w:rsid w:val="00F858EC"/>
    <w:rsid w:val="00F85D15"/>
    <w:rsid w:val="00F861DC"/>
    <w:rsid w:val="00F86375"/>
    <w:rsid w:val="00F86983"/>
    <w:rsid w:val="00F86B0D"/>
    <w:rsid w:val="00F86EB2"/>
    <w:rsid w:val="00F87107"/>
    <w:rsid w:val="00F87231"/>
    <w:rsid w:val="00F873F0"/>
    <w:rsid w:val="00F87900"/>
    <w:rsid w:val="00F87E76"/>
    <w:rsid w:val="00F87FCE"/>
    <w:rsid w:val="00F907BA"/>
    <w:rsid w:val="00F90A12"/>
    <w:rsid w:val="00F90B07"/>
    <w:rsid w:val="00F90FC8"/>
    <w:rsid w:val="00F91142"/>
    <w:rsid w:val="00F92754"/>
    <w:rsid w:val="00F9277C"/>
    <w:rsid w:val="00F92825"/>
    <w:rsid w:val="00F92919"/>
    <w:rsid w:val="00F92D0A"/>
    <w:rsid w:val="00F93084"/>
    <w:rsid w:val="00F93103"/>
    <w:rsid w:val="00F93D19"/>
    <w:rsid w:val="00F93EBA"/>
    <w:rsid w:val="00F942A8"/>
    <w:rsid w:val="00F94911"/>
    <w:rsid w:val="00F94E7A"/>
    <w:rsid w:val="00F94F87"/>
    <w:rsid w:val="00F9500C"/>
    <w:rsid w:val="00F9514B"/>
    <w:rsid w:val="00F955E2"/>
    <w:rsid w:val="00F959C2"/>
    <w:rsid w:val="00F95CF0"/>
    <w:rsid w:val="00F95FEC"/>
    <w:rsid w:val="00F977B8"/>
    <w:rsid w:val="00F97C74"/>
    <w:rsid w:val="00F97F3D"/>
    <w:rsid w:val="00FA047D"/>
    <w:rsid w:val="00FA0F4C"/>
    <w:rsid w:val="00FA11D8"/>
    <w:rsid w:val="00FA12CB"/>
    <w:rsid w:val="00FA1432"/>
    <w:rsid w:val="00FA246C"/>
    <w:rsid w:val="00FA2698"/>
    <w:rsid w:val="00FA2833"/>
    <w:rsid w:val="00FA2F23"/>
    <w:rsid w:val="00FA3353"/>
    <w:rsid w:val="00FA3608"/>
    <w:rsid w:val="00FA3B0C"/>
    <w:rsid w:val="00FA3F0D"/>
    <w:rsid w:val="00FA4363"/>
    <w:rsid w:val="00FA4425"/>
    <w:rsid w:val="00FA47D1"/>
    <w:rsid w:val="00FA4AC9"/>
    <w:rsid w:val="00FA4EA5"/>
    <w:rsid w:val="00FA4EA6"/>
    <w:rsid w:val="00FA510B"/>
    <w:rsid w:val="00FA5159"/>
    <w:rsid w:val="00FA5994"/>
    <w:rsid w:val="00FA5CCF"/>
    <w:rsid w:val="00FA5CD5"/>
    <w:rsid w:val="00FA620E"/>
    <w:rsid w:val="00FA6216"/>
    <w:rsid w:val="00FA6A7A"/>
    <w:rsid w:val="00FA6E82"/>
    <w:rsid w:val="00FA7184"/>
    <w:rsid w:val="00FA7212"/>
    <w:rsid w:val="00FA741F"/>
    <w:rsid w:val="00FA75B6"/>
    <w:rsid w:val="00FA7A80"/>
    <w:rsid w:val="00FA7C7A"/>
    <w:rsid w:val="00FB008C"/>
    <w:rsid w:val="00FB092D"/>
    <w:rsid w:val="00FB0C24"/>
    <w:rsid w:val="00FB0D66"/>
    <w:rsid w:val="00FB0EC2"/>
    <w:rsid w:val="00FB13F7"/>
    <w:rsid w:val="00FB1423"/>
    <w:rsid w:val="00FB1DC2"/>
    <w:rsid w:val="00FB2058"/>
    <w:rsid w:val="00FB2448"/>
    <w:rsid w:val="00FB2962"/>
    <w:rsid w:val="00FB2A4C"/>
    <w:rsid w:val="00FB2B36"/>
    <w:rsid w:val="00FB2D56"/>
    <w:rsid w:val="00FB2E8C"/>
    <w:rsid w:val="00FB2EE8"/>
    <w:rsid w:val="00FB3061"/>
    <w:rsid w:val="00FB3308"/>
    <w:rsid w:val="00FB38ED"/>
    <w:rsid w:val="00FB397C"/>
    <w:rsid w:val="00FB3B1D"/>
    <w:rsid w:val="00FB3B3B"/>
    <w:rsid w:val="00FB3D08"/>
    <w:rsid w:val="00FB404A"/>
    <w:rsid w:val="00FB4078"/>
    <w:rsid w:val="00FB423D"/>
    <w:rsid w:val="00FB497C"/>
    <w:rsid w:val="00FB4E32"/>
    <w:rsid w:val="00FB4E69"/>
    <w:rsid w:val="00FB57BD"/>
    <w:rsid w:val="00FB5CFF"/>
    <w:rsid w:val="00FB7092"/>
    <w:rsid w:val="00FB7130"/>
    <w:rsid w:val="00FB725B"/>
    <w:rsid w:val="00FB74B7"/>
    <w:rsid w:val="00FB7D31"/>
    <w:rsid w:val="00FC00E4"/>
    <w:rsid w:val="00FC010D"/>
    <w:rsid w:val="00FC0178"/>
    <w:rsid w:val="00FC03D6"/>
    <w:rsid w:val="00FC09C2"/>
    <w:rsid w:val="00FC0FA8"/>
    <w:rsid w:val="00FC11BD"/>
    <w:rsid w:val="00FC143A"/>
    <w:rsid w:val="00FC1F02"/>
    <w:rsid w:val="00FC2566"/>
    <w:rsid w:val="00FC29DF"/>
    <w:rsid w:val="00FC2B29"/>
    <w:rsid w:val="00FC2D0E"/>
    <w:rsid w:val="00FC300C"/>
    <w:rsid w:val="00FC354B"/>
    <w:rsid w:val="00FC35C0"/>
    <w:rsid w:val="00FC39A9"/>
    <w:rsid w:val="00FC3DDD"/>
    <w:rsid w:val="00FC4513"/>
    <w:rsid w:val="00FC4949"/>
    <w:rsid w:val="00FC5090"/>
    <w:rsid w:val="00FC5427"/>
    <w:rsid w:val="00FC5C05"/>
    <w:rsid w:val="00FC5DB4"/>
    <w:rsid w:val="00FC6604"/>
    <w:rsid w:val="00FC665D"/>
    <w:rsid w:val="00FC667F"/>
    <w:rsid w:val="00FC78B1"/>
    <w:rsid w:val="00FC7BC1"/>
    <w:rsid w:val="00FC7CE9"/>
    <w:rsid w:val="00FC7D5A"/>
    <w:rsid w:val="00FC7EC6"/>
    <w:rsid w:val="00FD0997"/>
    <w:rsid w:val="00FD0B63"/>
    <w:rsid w:val="00FD1492"/>
    <w:rsid w:val="00FD15DD"/>
    <w:rsid w:val="00FD1887"/>
    <w:rsid w:val="00FD1896"/>
    <w:rsid w:val="00FD1ECE"/>
    <w:rsid w:val="00FD1F59"/>
    <w:rsid w:val="00FD206D"/>
    <w:rsid w:val="00FD228E"/>
    <w:rsid w:val="00FD24E7"/>
    <w:rsid w:val="00FD2C3B"/>
    <w:rsid w:val="00FD2F5F"/>
    <w:rsid w:val="00FD359E"/>
    <w:rsid w:val="00FD3695"/>
    <w:rsid w:val="00FD3871"/>
    <w:rsid w:val="00FD3D69"/>
    <w:rsid w:val="00FD400D"/>
    <w:rsid w:val="00FD415E"/>
    <w:rsid w:val="00FD4A16"/>
    <w:rsid w:val="00FD4D42"/>
    <w:rsid w:val="00FD4F87"/>
    <w:rsid w:val="00FD53C0"/>
    <w:rsid w:val="00FD584B"/>
    <w:rsid w:val="00FD5957"/>
    <w:rsid w:val="00FD5F0E"/>
    <w:rsid w:val="00FD651E"/>
    <w:rsid w:val="00FD6C5C"/>
    <w:rsid w:val="00FD6C7B"/>
    <w:rsid w:val="00FD75B0"/>
    <w:rsid w:val="00FD75CC"/>
    <w:rsid w:val="00FD76EC"/>
    <w:rsid w:val="00FD7DE5"/>
    <w:rsid w:val="00FE011B"/>
    <w:rsid w:val="00FE01CD"/>
    <w:rsid w:val="00FE0D43"/>
    <w:rsid w:val="00FE0F1B"/>
    <w:rsid w:val="00FE0F74"/>
    <w:rsid w:val="00FE155A"/>
    <w:rsid w:val="00FE191D"/>
    <w:rsid w:val="00FE1B84"/>
    <w:rsid w:val="00FE1D30"/>
    <w:rsid w:val="00FE1E69"/>
    <w:rsid w:val="00FE210E"/>
    <w:rsid w:val="00FE2AC2"/>
    <w:rsid w:val="00FE2E83"/>
    <w:rsid w:val="00FE347C"/>
    <w:rsid w:val="00FE39A5"/>
    <w:rsid w:val="00FE3ADE"/>
    <w:rsid w:val="00FE3B67"/>
    <w:rsid w:val="00FE3C4B"/>
    <w:rsid w:val="00FE3DF9"/>
    <w:rsid w:val="00FE4336"/>
    <w:rsid w:val="00FE4388"/>
    <w:rsid w:val="00FE4633"/>
    <w:rsid w:val="00FE49C5"/>
    <w:rsid w:val="00FE5CCE"/>
    <w:rsid w:val="00FE64B0"/>
    <w:rsid w:val="00FE667A"/>
    <w:rsid w:val="00FE6C51"/>
    <w:rsid w:val="00FE6CF4"/>
    <w:rsid w:val="00FE715A"/>
    <w:rsid w:val="00FE730F"/>
    <w:rsid w:val="00FE7730"/>
    <w:rsid w:val="00FF0957"/>
    <w:rsid w:val="00FF0CD2"/>
    <w:rsid w:val="00FF0F51"/>
    <w:rsid w:val="00FF16AA"/>
    <w:rsid w:val="00FF19F6"/>
    <w:rsid w:val="00FF1A88"/>
    <w:rsid w:val="00FF1DDB"/>
    <w:rsid w:val="00FF1FDA"/>
    <w:rsid w:val="00FF23D9"/>
    <w:rsid w:val="00FF282D"/>
    <w:rsid w:val="00FF3380"/>
    <w:rsid w:val="00FF3712"/>
    <w:rsid w:val="00FF3B80"/>
    <w:rsid w:val="00FF4121"/>
    <w:rsid w:val="00FF497D"/>
    <w:rsid w:val="00FF4B28"/>
    <w:rsid w:val="00FF4FC9"/>
    <w:rsid w:val="00FF56A5"/>
    <w:rsid w:val="00FF5BA2"/>
    <w:rsid w:val="00FF64B0"/>
    <w:rsid w:val="00FF65F6"/>
    <w:rsid w:val="00FF6B2B"/>
    <w:rsid w:val="00FF7770"/>
    <w:rsid w:val="00FF7B25"/>
    <w:rsid w:val="00FF7C1D"/>
    <w:rsid w:val="2BF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99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line="720" w:lineRule="exact"/>
      <w:ind w:firstLine="0" w:firstLineChars="0"/>
      <w:jc w:val="center"/>
      <w:outlineLvl w:val="0"/>
    </w:pPr>
    <w:rPr>
      <w:rFonts w:ascii="Calibri" w:hAnsi="Calibri" w:eastAsia="方正小标宋简体" w:cs="宋体"/>
      <w:bCs/>
      <w:kern w:val="44"/>
      <w:sz w:val="44"/>
      <w:szCs w:val="44"/>
    </w:rPr>
  </w:style>
  <w:style w:type="paragraph" w:styleId="3">
    <w:name w:val="heading 2"/>
    <w:basedOn w:val="1"/>
    <w:next w:val="1"/>
    <w:link w:val="45"/>
    <w:qFormat/>
    <w:uiPriority w:val="0"/>
    <w:pPr>
      <w:keepNext/>
      <w:keepLines/>
      <w:outlineLvl w:val="1"/>
    </w:pPr>
    <w:rPr>
      <w:rFonts w:ascii="Arial" w:hAnsi="Arial" w:eastAsia="黑体"/>
      <w:bCs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outlineLvl w:val="2"/>
    </w:pPr>
    <w:rPr>
      <w:rFonts w:eastAsia="楷体_GB2312"/>
      <w:bCs/>
    </w:rPr>
  </w:style>
  <w:style w:type="paragraph" w:styleId="5">
    <w:name w:val="heading 4"/>
    <w:next w:val="1"/>
    <w:link w:val="187"/>
    <w:unhideWhenUsed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36">
    <w:name w:val="Default Paragraph Font"/>
    <w:semiHidden/>
    <w:uiPriority w:val="0"/>
    <w:rPr>
      <w:rFonts w:eastAsia="宋体"/>
      <w:kern w:val="2"/>
      <w:sz w:val="24"/>
      <w:szCs w:val="24"/>
      <w:lang w:val="en-US" w:eastAsia="zh-CN" w:bidi="ar-SA"/>
    </w:rPr>
  </w:style>
  <w:style w:type="table" w:default="1" w:styleId="3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0"/>
    <w:pPr>
      <w:widowControl w:val="0"/>
      <w:ind w:firstLine="0" w:firstLineChars="0"/>
    </w:pPr>
    <w:rPr>
      <w:rFonts w:ascii="方正小标宋简体" w:hAnsi="黑体" w:eastAsia="方正小标宋简体"/>
    </w:rPr>
  </w:style>
  <w:style w:type="paragraph" w:styleId="7">
    <w:name w:val="Normal Indent"/>
    <w:basedOn w:val="1"/>
    <w:unhideWhenUsed/>
    <w:qFormat/>
    <w:uiPriority w:val="0"/>
    <w:pPr>
      <w:adjustRightInd w:val="0"/>
      <w:spacing w:line="360" w:lineRule="auto"/>
      <w:ind w:firstLine="420" w:firstLineChars="0"/>
      <w:textAlignment w:val="baseline"/>
    </w:pPr>
    <w:rPr>
      <w:rFonts w:ascii="Calibri" w:hAnsi="Calibri" w:eastAsia="宋体"/>
      <w:kern w:val="0"/>
      <w:sz w:val="24"/>
    </w:rPr>
  </w:style>
  <w:style w:type="paragraph" w:styleId="8">
    <w:name w:val="caption"/>
    <w:basedOn w:val="1"/>
    <w:next w:val="1"/>
    <w:qFormat/>
    <w:uiPriority w:val="0"/>
    <w:pPr>
      <w:adjustRightInd w:val="0"/>
      <w:snapToGrid w:val="0"/>
      <w:spacing w:after="200"/>
      <w:jc w:val="left"/>
    </w:pPr>
    <w:rPr>
      <w:rFonts w:ascii="Cambria" w:hAnsi="Cambria" w:eastAsia="黑体" w:cs="宋体"/>
      <w:kern w:val="0"/>
      <w:sz w:val="20"/>
      <w:szCs w:val="20"/>
    </w:rPr>
  </w:style>
  <w:style w:type="paragraph" w:styleId="9">
    <w:name w:val="Document Map"/>
    <w:basedOn w:val="1"/>
    <w:link w:val="80"/>
    <w:qFormat/>
    <w:uiPriority w:val="99"/>
    <w:pPr>
      <w:shd w:val="clear" w:color="auto" w:fill="000080"/>
    </w:pPr>
    <w:rPr>
      <w:rFonts w:ascii="Calibri" w:hAnsi="Calibri"/>
      <w:sz w:val="24"/>
    </w:rPr>
  </w:style>
  <w:style w:type="paragraph" w:styleId="10">
    <w:name w:val="annotation text"/>
    <w:basedOn w:val="1"/>
    <w:link w:val="82"/>
    <w:unhideWhenUsed/>
    <w:qFormat/>
    <w:uiPriority w:val="99"/>
    <w:pPr>
      <w:jc w:val="left"/>
    </w:pPr>
    <w:rPr>
      <w:rFonts w:ascii="Calibri" w:hAnsi="Calibri"/>
    </w:rPr>
  </w:style>
  <w:style w:type="paragraph" w:styleId="11">
    <w:name w:val="Salutation"/>
    <w:basedOn w:val="1"/>
    <w:next w:val="1"/>
    <w:qFormat/>
    <w:uiPriority w:val="0"/>
  </w:style>
  <w:style w:type="paragraph" w:styleId="12">
    <w:name w:val="Closing"/>
    <w:basedOn w:val="1"/>
    <w:link w:val="190"/>
    <w:qFormat/>
    <w:uiPriority w:val="0"/>
    <w:pPr>
      <w:widowControl w:val="0"/>
      <w:spacing w:line="240" w:lineRule="auto"/>
      <w:ind w:left="100" w:leftChars="2100" w:firstLine="0" w:firstLineChars="0"/>
    </w:pPr>
    <w:rPr>
      <w:rFonts w:ascii="仿宋" w:hAnsi="仿宋" w:eastAsia="仿宋" w:cs="仿宋"/>
    </w:rPr>
  </w:style>
  <w:style w:type="paragraph" w:styleId="13">
    <w:name w:val="Body Text"/>
    <w:basedOn w:val="1"/>
    <w:link w:val="51"/>
    <w:qFormat/>
    <w:uiPriority w:val="99"/>
    <w:pPr>
      <w:spacing w:line="360" w:lineRule="auto"/>
      <w:jc w:val="center"/>
    </w:pPr>
    <w:rPr>
      <w:sz w:val="44"/>
      <w:lang w:val="zh-CN" w:eastAsia="zh-CN"/>
    </w:rPr>
  </w:style>
  <w:style w:type="paragraph" w:styleId="14">
    <w:name w:val="Body Text Indent"/>
    <w:basedOn w:val="1"/>
    <w:link w:val="47"/>
    <w:qFormat/>
    <w:uiPriority w:val="0"/>
    <w:pPr>
      <w:ind w:firstLine="600"/>
    </w:pPr>
    <w:rPr>
      <w:sz w:val="30"/>
      <w:lang w:val="zh-CN" w:eastAsia="zh-CN"/>
    </w:rPr>
  </w:style>
  <w:style w:type="paragraph" w:styleId="15">
    <w:name w:val="toc 3"/>
    <w:basedOn w:val="1"/>
    <w:next w:val="1"/>
    <w:qFormat/>
    <w:uiPriority w:val="39"/>
    <w:pPr>
      <w:adjustRightInd w:val="0"/>
      <w:snapToGrid w:val="0"/>
      <w:spacing w:after="200"/>
      <w:ind w:left="840" w:leftChars="400"/>
      <w:jc w:val="left"/>
    </w:pPr>
    <w:rPr>
      <w:rFonts w:ascii="Tahoma" w:hAnsi="Tahoma" w:eastAsia="微软雅黑" w:cs="宋体"/>
      <w:kern w:val="0"/>
      <w:sz w:val="22"/>
      <w:szCs w:val="22"/>
    </w:rPr>
  </w:style>
  <w:style w:type="paragraph" w:styleId="16">
    <w:name w:val="Plain Text"/>
    <w:basedOn w:val="1"/>
    <w:next w:val="6"/>
    <w:link w:val="192"/>
    <w:qFormat/>
    <w:uiPriority w:val="0"/>
    <w:pPr>
      <w:widowControl w:val="0"/>
      <w:spacing w:line="240" w:lineRule="auto"/>
      <w:ind w:firstLine="0" w:firstLineChars="0"/>
    </w:pPr>
    <w:rPr>
      <w:rFonts w:ascii="宋体" w:hAnsi="Courier New" w:eastAsia="宋体"/>
      <w:sz w:val="21"/>
      <w:szCs w:val="21"/>
    </w:rPr>
  </w:style>
  <w:style w:type="paragraph" w:styleId="17">
    <w:name w:val="Date"/>
    <w:basedOn w:val="1"/>
    <w:next w:val="1"/>
    <w:link w:val="50"/>
    <w:uiPriority w:val="99"/>
    <w:pPr>
      <w:ind w:left="100" w:leftChars="2500"/>
    </w:pPr>
  </w:style>
  <w:style w:type="paragraph" w:styleId="18">
    <w:name w:val="Body Text Indent 2"/>
    <w:basedOn w:val="1"/>
    <w:qFormat/>
    <w:uiPriority w:val="0"/>
    <w:pPr>
      <w:ind w:firstLine="630"/>
    </w:pPr>
  </w:style>
  <w:style w:type="paragraph" w:styleId="19">
    <w:name w:val="Balloon Text"/>
    <w:basedOn w:val="1"/>
    <w:link w:val="55"/>
    <w:qFormat/>
    <w:uiPriority w:val="0"/>
    <w:rPr>
      <w:sz w:val="18"/>
      <w:szCs w:val="18"/>
    </w:rPr>
  </w:style>
  <w:style w:type="paragraph" w:styleId="20">
    <w:name w:val="footer"/>
    <w:basedOn w:val="1"/>
    <w:link w:val="4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4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tabs>
        <w:tab w:val="right" w:leader="dot" w:pos="8296"/>
      </w:tabs>
      <w:jc w:val="center"/>
    </w:pPr>
    <w:rPr>
      <w:rFonts w:ascii="微软雅黑" w:hAnsi="微软雅黑" w:eastAsia="微软雅黑" w:cs="宋体"/>
      <w:sz w:val="24"/>
      <w:szCs w:val="28"/>
    </w:rPr>
  </w:style>
  <w:style w:type="paragraph" w:styleId="23">
    <w:name w:val="Subtitle"/>
    <w:basedOn w:val="1"/>
    <w:next w:val="1"/>
    <w:link w:val="16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</w:rPr>
  </w:style>
  <w:style w:type="paragraph" w:styleId="24">
    <w:name w:val="footnote text"/>
    <w:basedOn w:val="1"/>
    <w:link w:val="84"/>
    <w:qFormat/>
    <w:uiPriority w:val="0"/>
    <w:pPr>
      <w:snapToGrid w:val="0"/>
      <w:spacing w:line="360" w:lineRule="auto"/>
      <w:jc w:val="left"/>
    </w:pPr>
    <w:rPr>
      <w:rFonts w:ascii="Calibri" w:hAnsi="Calibri" w:cs="宋体"/>
      <w:sz w:val="18"/>
      <w:szCs w:val="18"/>
    </w:rPr>
  </w:style>
  <w:style w:type="paragraph" w:styleId="25">
    <w:name w:val="Body Text Indent 3"/>
    <w:basedOn w:val="1"/>
    <w:qFormat/>
    <w:uiPriority w:val="0"/>
    <w:pPr>
      <w:ind w:firstLine="640"/>
    </w:pPr>
  </w:style>
  <w:style w:type="paragraph" w:styleId="26">
    <w:name w:val="toc 2"/>
    <w:basedOn w:val="1"/>
    <w:next w:val="1"/>
    <w:qFormat/>
    <w:uiPriority w:val="39"/>
    <w:pPr>
      <w:tabs>
        <w:tab w:val="right" w:leader="dot" w:pos="8296"/>
      </w:tabs>
      <w:adjustRightInd w:val="0"/>
      <w:snapToGrid w:val="0"/>
      <w:spacing w:after="200"/>
      <w:ind w:left="440" w:leftChars="200"/>
      <w:jc w:val="left"/>
    </w:pPr>
    <w:rPr>
      <w:rFonts w:ascii="黑体" w:hAnsi="黑体" w:eastAsia="黑体" w:cs="宋体"/>
      <w:kern w:val="0"/>
      <w:sz w:val="28"/>
      <w:szCs w:val="28"/>
    </w:rPr>
  </w:style>
  <w:style w:type="paragraph" w:styleId="27">
    <w:name w:val="Body Text 2"/>
    <w:basedOn w:val="1"/>
    <w:qFormat/>
    <w:uiPriority w:val="0"/>
    <w:pPr>
      <w:spacing w:line="600" w:lineRule="exact"/>
    </w:pPr>
  </w:style>
  <w:style w:type="paragraph" w:styleId="28">
    <w:name w:val="HTML Preformatted"/>
    <w:basedOn w:val="1"/>
    <w:link w:val="188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29">
    <w:name w:val="Normal (Web)"/>
    <w:basedOn w:val="1"/>
    <w:link w:val="208"/>
    <w:qFormat/>
    <w:uiPriority w:val="0"/>
    <w:pPr>
      <w:spacing w:before="240" w:after="240"/>
      <w:ind w:firstLine="480"/>
      <w:jc w:val="left"/>
    </w:pPr>
    <w:rPr>
      <w:rFonts w:ascii="宋体" w:hAnsi="宋体"/>
      <w:kern w:val="0"/>
      <w:sz w:val="24"/>
    </w:rPr>
  </w:style>
  <w:style w:type="paragraph" w:styleId="30">
    <w:name w:val="Title"/>
    <w:basedOn w:val="1"/>
    <w:next w:val="1"/>
    <w:link w:val="85"/>
    <w:qFormat/>
    <w:uiPriority w:val="10"/>
    <w:pPr>
      <w:spacing w:line="720" w:lineRule="exact"/>
      <w:ind w:firstLine="0" w:firstLineChars="0"/>
      <w:jc w:val="center"/>
      <w:outlineLvl w:val="0"/>
    </w:pPr>
    <w:rPr>
      <w:rFonts w:ascii="Cambria" w:hAnsi="Cambria" w:eastAsia="方正小标宋简体" w:cs="宋体"/>
      <w:bCs/>
      <w:sz w:val="44"/>
    </w:rPr>
  </w:style>
  <w:style w:type="paragraph" w:styleId="31">
    <w:name w:val="annotation subject"/>
    <w:basedOn w:val="10"/>
    <w:next w:val="10"/>
    <w:link w:val="83"/>
    <w:qFormat/>
    <w:uiPriority w:val="99"/>
    <w:pPr>
      <w:adjustRightInd w:val="0"/>
      <w:snapToGrid w:val="0"/>
      <w:spacing w:after="200"/>
    </w:pPr>
    <w:rPr>
      <w:rFonts w:ascii="Tahoma" w:hAnsi="Tahoma" w:eastAsia="微软雅黑" w:cs="宋体"/>
      <w:b/>
      <w:bCs/>
      <w:sz w:val="22"/>
      <w:szCs w:val="22"/>
    </w:rPr>
  </w:style>
  <w:style w:type="paragraph" w:styleId="32">
    <w:name w:val="Body Text First Indent"/>
    <w:basedOn w:val="13"/>
    <w:link w:val="193"/>
    <w:unhideWhenUsed/>
    <w:qFormat/>
    <w:uiPriority w:val="99"/>
    <w:pPr>
      <w:widowControl w:val="0"/>
      <w:spacing w:after="120" w:line="240" w:lineRule="auto"/>
      <w:ind w:firstLine="420" w:firstLineChars="100"/>
      <w:jc w:val="both"/>
    </w:pPr>
    <w:rPr>
      <w:rFonts w:ascii="Calibri" w:hAnsi="Calibri" w:eastAsia="宋体"/>
      <w:sz w:val="21"/>
      <w:szCs w:val="24"/>
      <w:lang w:val="en-US" w:eastAsia="zh-CN"/>
    </w:rPr>
  </w:style>
  <w:style w:type="paragraph" w:styleId="33">
    <w:name w:val="Body Text First Indent 2"/>
    <w:basedOn w:val="14"/>
    <w:link w:val="214"/>
    <w:qFormat/>
    <w:uiPriority w:val="0"/>
    <w:pPr>
      <w:widowControl w:val="0"/>
      <w:spacing w:line="360" w:lineRule="auto"/>
      <w:ind w:firstLine="420"/>
      <w:textAlignment w:val="baseline"/>
    </w:pPr>
    <w:rPr>
      <w:rFonts w:ascii="Times New Roman" w:eastAsia="宋体"/>
      <w:sz w:val="24"/>
      <w:szCs w:val="24"/>
      <w:lang w:val="en-US" w:eastAsia="zh-CN"/>
    </w:rPr>
  </w:style>
  <w:style w:type="table" w:styleId="35">
    <w:name w:val="Table Grid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styleId="38">
    <w:name w:val="page number"/>
    <w:basedOn w:val="36"/>
    <w:qFormat/>
    <w:uiPriority w:val="99"/>
    <w:rPr>
      <w:rFonts w:eastAsia="宋体"/>
      <w:kern w:val="2"/>
      <w:sz w:val="24"/>
      <w:szCs w:val="24"/>
      <w:lang w:val="en-US" w:eastAsia="zh-CN" w:bidi="ar-SA"/>
    </w:rPr>
  </w:style>
  <w:style w:type="character" w:styleId="39">
    <w:name w:val="FollowedHyperlink"/>
    <w:uiPriority w:val="99"/>
    <w:rPr>
      <w:rFonts w:eastAsia="宋体"/>
      <w:color w:val="800080"/>
      <w:kern w:val="2"/>
      <w:sz w:val="24"/>
      <w:szCs w:val="24"/>
      <w:u w:val="single"/>
      <w:lang w:val="en-US" w:eastAsia="zh-CN" w:bidi="ar-SA"/>
    </w:rPr>
  </w:style>
  <w:style w:type="character" w:styleId="40">
    <w:name w:val="Emphasis"/>
    <w:qFormat/>
    <w:uiPriority w:val="0"/>
    <w:rPr>
      <w:rFonts w:cs="Times New Roman"/>
      <w:sz w:val="24"/>
    </w:rPr>
  </w:style>
  <w:style w:type="character" w:styleId="41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character" w:styleId="42">
    <w:name w:val="annotation reference"/>
    <w:qFormat/>
    <w:uiPriority w:val="99"/>
    <w:rPr>
      <w:rFonts w:eastAsia="宋体"/>
      <w:kern w:val="2"/>
      <w:sz w:val="21"/>
      <w:szCs w:val="21"/>
      <w:lang w:val="en-US" w:eastAsia="zh-CN" w:bidi="ar-SA"/>
    </w:rPr>
  </w:style>
  <w:style w:type="character" w:styleId="43">
    <w:name w:val="footnote reference"/>
    <w:qFormat/>
    <w:uiPriority w:val="0"/>
    <w:rPr>
      <w:rFonts w:eastAsia="宋体"/>
      <w:kern w:val="2"/>
      <w:sz w:val="24"/>
      <w:szCs w:val="24"/>
      <w:vertAlign w:val="superscript"/>
      <w:lang w:val="en-US" w:eastAsia="zh-CN" w:bidi="ar-SA"/>
    </w:rPr>
  </w:style>
  <w:style w:type="character" w:customStyle="1" w:styleId="44">
    <w:name w:val="标题 1 Char"/>
    <w:link w:val="2"/>
    <w:qFormat/>
    <w:uiPriority w:val="9"/>
    <w:rPr>
      <w:rFonts w:ascii="Calibri" w:hAnsi="Calibri" w:eastAsia="方正小标宋简体" w:cs="宋体"/>
      <w:bCs/>
      <w:kern w:val="44"/>
      <w:sz w:val="44"/>
      <w:szCs w:val="44"/>
    </w:rPr>
  </w:style>
  <w:style w:type="character" w:customStyle="1" w:styleId="45">
    <w:name w:val="标题 2 Char"/>
    <w:link w:val="3"/>
    <w:qFormat/>
    <w:uiPriority w:val="0"/>
    <w:rPr>
      <w:rFonts w:ascii="Arial" w:hAnsi="Arial" w:eastAsia="黑体"/>
      <w:bCs/>
      <w:kern w:val="2"/>
      <w:sz w:val="32"/>
      <w:szCs w:val="32"/>
    </w:rPr>
  </w:style>
  <w:style w:type="character" w:customStyle="1" w:styleId="46">
    <w:name w:val="标题 3 Char"/>
    <w:link w:val="4"/>
    <w:qFormat/>
    <w:uiPriority w:val="0"/>
    <w:rPr>
      <w:rFonts w:eastAsia="楷体_GB2312"/>
      <w:bCs/>
      <w:kern w:val="2"/>
      <w:sz w:val="32"/>
      <w:szCs w:val="32"/>
    </w:rPr>
  </w:style>
  <w:style w:type="character" w:customStyle="1" w:styleId="47">
    <w:name w:val="正文文本缩进 Char"/>
    <w:link w:val="14"/>
    <w:uiPriority w:val="0"/>
    <w:rPr>
      <w:rFonts w:ascii="仿宋_GB2312" w:eastAsia="仿宋_GB2312"/>
      <w:kern w:val="2"/>
      <w:sz w:val="30"/>
      <w:szCs w:val="24"/>
    </w:rPr>
  </w:style>
  <w:style w:type="character" w:customStyle="1" w:styleId="48">
    <w:name w:val="页脚 Char"/>
    <w:link w:val="20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9">
    <w:name w:val="页眉 Char"/>
    <w:link w:val="21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0">
    <w:name w:val="日期 Char"/>
    <w:link w:val="17"/>
    <w:qFormat/>
    <w:uiPriority w:val="99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51">
    <w:name w:val="正文文本 Char"/>
    <w:link w:val="13"/>
    <w:qFormat/>
    <w:uiPriority w:val="99"/>
    <w:rPr>
      <w:rFonts w:eastAsia="仿宋_GB2312"/>
      <w:kern w:val="2"/>
      <w:sz w:val="44"/>
      <w:szCs w:val="32"/>
    </w:rPr>
  </w:style>
  <w:style w:type="paragraph" w:customStyle="1" w:styleId="52">
    <w:name w:val="head"/>
    <w:basedOn w:val="1"/>
    <w:qFormat/>
    <w:uiPriority w:val="0"/>
    <w:pPr>
      <w:spacing w:before="100" w:beforeAutospacing="1" w:after="100" w:afterAutospacing="1" w:line="400" w:lineRule="atLeast"/>
      <w:jc w:val="left"/>
    </w:pPr>
    <w:rPr>
      <w:rFonts w:ascii="宋体" w:hAnsi="宋体"/>
      <w:color w:val="000000"/>
      <w:kern w:val="0"/>
      <w:sz w:val="28"/>
      <w:szCs w:val="28"/>
    </w:rPr>
  </w:style>
  <w:style w:type="character" w:customStyle="1" w:styleId="53">
    <w:name w:val="lions21"/>
    <w:qFormat/>
    <w:uiPriority w:val="0"/>
    <w:rPr>
      <w:rFonts w:hint="default" w:eastAsia="宋体"/>
      <w:kern w:val="2"/>
      <w:sz w:val="18"/>
      <w:szCs w:val="18"/>
      <w:lang w:val="en-US" w:eastAsia="zh-CN" w:bidi="ar-SA"/>
    </w:rPr>
  </w:style>
  <w:style w:type="paragraph" w:customStyle="1" w:styleId="54">
    <w:name w:val="ycr标题"/>
    <w:basedOn w:val="1"/>
    <w:qFormat/>
    <w:uiPriority w:val="0"/>
    <w:pPr>
      <w:jc w:val="center"/>
    </w:pPr>
    <w:rPr>
      <w:rFonts w:eastAsia="黑体"/>
      <w:b/>
      <w:sz w:val="44"/>
    </w:rPr>
  </w:style>
  <w:style w:type="character" w:customStyle="1" w:styleId="55">
    <w:name w:val="批注框文本 Char"/>
    <w:link w:val="1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6">
    <w:name w:val="style31"/>
    <w:qFormat/>
    <w:uiPriority w:val="0"/>
    <w:rPr>
      <w:rFonts w:eastAsia="宋体"/>
      <w:color w:val="006699"/>
      <w:kern w:val="2"/>
      <w:sz w:val="24"/>
      <w:szCs w:val="24"/>
      <w:lang w:val="en-US" w:eastAsia="zh-CN" w:bidi="ar-SA"/>
    </w:rPr>
  </w:style>
  <w:style w:type="paragraph" w:customStyle="1" w:styleId="57">
    <w:name w:val="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character" w:customStyle="1" w:styleId="58">
    <w:name w:val="text"/>
    <w:basedOn w:val="36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59">
    <w:name w:val="defaultfont1"/>
    <w:basedOn w:val="36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0">
    <w:name w:val="Data Field"/>
    <w:qFormat/>
    <w:uiPriority w:val="0"/>
    <w:pPr>
      <w:widowControl w:val="0"/>
      <w:spacing w:line="590" w:lineRule="exact"/>
      <w:jc w:val="both"/>
    </w:pPr>
    <w:rPr>
      <w:rFonts w:ascii="Arial" w:hAnsi="Arial" w:eastAsia="仿宋_GB2312" w:cs="Arial"/>
      <w:spacing w:val="-4"/>
      <w:kern w:val="2"/>
      <w:sz w:val="22"/>
      <w:szCs w:val="22"/>
      <w:lang w:val="en-US" w:eastAsia="en-US" w:bidi="ar-SA"/>
    </w:rPr>
  </w:style>
  <w:style w:type="character" w:customStyle="1" w:styleId="61">
    <w:name w:val="apple-style-span"/>
    <w:basedOn w:val="36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2">
    <w:name w:val=" Char Char1 Char Char Char Char Char Char Char"/>
    <w:basedOn w:val="1"/>
    <w:qFormat/>
    <w:uiPriority w:val="0"/>
    <w:pPr>
      <w:spacing w:after="160" w:line="240" w:lineRule="exact"/>
      <w:jc w:val="left"/>
    </w:pPr>
    <w:rPr>
      <w:szCs w:val="20"/>
    </w:rPr>
  </w:style>
  <w:style w:type="paragraph" w:customStyle="1" w:styleId="63">
    <w:name w:val="附件"/>
    <w:basedOn w:val="1"/>
    <w:qFormat/>
    <w:uiPriority w:val="0"/>
    <w:pPr>
      <w:ind w:left="1638" w:hanging="1016"/>
    </w:pPr>
    <w:rPr>
      <w:szCs w:val="20"/>
    </w:rPr>
  </w:style>
  <w:style w:type="paragraph" w:customStyle="1" w:styleId="64">
    <w:name w:val="Char"/>
    <w:basedOn w:val="1"/>
    <w:qFormat/>
    <w:uiPriority w:val="0"/>
    <w:pPr>
      <w:numPr>
        <w:ilvl w:val="0"/>
        <w:numId w:val="2"/>
      </w:numPr>
    </w:pPr>
    <w:rPr>
      <w:sz w:val="24"/>
      <w:szCs w:val="20"/>
    </w:rPr>
  </w:style>
  <w:style w:type="character" w:customStyle="1" w:styleId="65">
    <w:name w:val=" Char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66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67">
    <w:name w:val="Heading 2 Char"/>
    <w:qFormat/>
    <w:locked/>
    <w:uiPriority w:val="0"/>
    <w:rPr>
      <w:rFonts w:ascii="Arial" w:hAnsi="Arial" w:eastAsia="黑体"/>
      <w:b/>
      <w:sz w:val="32"/>
    </w:rPr>
  </w:style>
  <w:style w:type="paragraph" w:styleId="68">
    <w:name w:val="List Paragraph"/>
    <w:basedOn w:val="1"/>
    <w:qFormat/>
    <w:uiPriority w:val="34"/>
    <w:pPr>
      <w:ind w:firstLine="420"/>
    </w:pPr>
    <w:rPr>
      <w:rFonts w:ascii="Calibri" w:hAnsi="Calibri"/>
      <w:szCs w:val="22"/>
    </w:rPr>
  </w:style>
  <w:style w:type="character" w:customStyle="1" w:styleId="69">
    <w:name w:val="listurl1"/>
    <w:qFormat/>
    <w:uiPriority w:val="0"/>
    <w:rPr>
      <w:rFonts w:eastAsia="宋体"/>
      <w:color w:val="001C41"/>
      <w:kern w:val="2"/>
      <w:sz w:val="22"/>
      <w:szCs w:val="22"/>
      <w:u w:val="single"/>
      <w:lang w:val="en-US" w:eastAsia="zh-CN" w:bidi="ar-SA"/>
    </w:rPr>
  </w:style>
  <w:style w:type="paragraph" w:customStyle="1" w:styleId="70">
    <w:name w:val="Default"/>
    <w:qFormat/>
    <w:uiPriority w:val="0"/>
    <w:pPr>
      <w:widowControl w:val="0"/>
      <w:autoSpaceDE w:val="0"/>
      <w:autoSpaceDN w:val="0"/>
      <w:adjustRightInd w:val="0"/>
      <w:spacing w:line="590" w:lineRule="exact"/>
      <w:jc w:val="both"/>
    </w:pPr>
    <w:rPr>
      <w:rFonts w:ascii="宋体" w:hAnsi="Calibri" w:eastAsia="仿宋_GB2312" w:cs="宋体"/>
      <w:color w:val="000000"/>
      <w:spacing w:val="-4"/>
      <w:kern w:val="2"/>
      <w:sz w:val="24"/>
      <w:szCs w:val="24"/>
      <w:lang w:val="en-US" w:eastAsia="zh-CN" w:bidi="ar-SA"/>
    </w:rPr>
  </w:style>
  <w:style w:type="paragraph" w:customStyle="1" w:styleId="71">
    <w:name w:val="p0"/>
    <w:basedOn w:val="1"/>
    <w:qFormat/>
    <w:uiPriority w:val="99"/>
    <w:rPr>
      <w:rFonts w:ascii="Calibri" w:hAnsi="Calibri" w:cs="宋体"/>
      <w:kern w:val="0"/>
      <w:szCs w:val="21"/>
    </w:rPr>
  </w:style>
  <w:style w:type="paragraph" w:customStyle="1" w:styleId="72">
    <w:name w:val="文件大标题"/>
    <w:basedOn w:val="1"/>
    <w:next w:val="1"/>
    <w:qFormat/>
    <w:uiPriority w:val="0"/>
    <w:pPr>
      <w:spacing w:beforeLines="50" w:afterLines="50" w:line="560" w:lineRule="exact"/>
      <w:jc w:val="center"/>
      <w:outlineLvl w:val="0"/>
    </w:pPr>
    <w:rPr>
      <w:rFonts w:ascii="Arial Black" w:hAnsi="Arial Black" w:eastAsia="华文中宋"/>
      <w:b/>
      <w:spacing w:val="16"/>
      <w:sz w:val="44"/>
    </w:rPr>
  </w:style>
  <w:style w:type="paragraph" w:customStyle="1" w:styleId="73">
    <w:name w:val="列出段落1"/>
    <w:basedOn w:val="1"/>
    <w:qFormat/>
    <w:uiPriority w:val="99"/>
    <w:pPr>
      <w:ind w:firstLine="420"/>
    </w:pPr>
    <w:rPr>
      <w:rFonts w:ascii="Calibri" w:hAnsi="Calibri"/>
      <w:szCs w:val="22"/>
    </w:rPr>
  </w:style>
  <w:style w:type="paragraph" w:customStyle="1" w:styleId="74">
    <w:name w:val="List Paragraph1"/>
    <w:basedOn w:val="1"/>
    <w:qFormat/>
    <w:uiPriority w:val="34"/>
    <w:pPr>
      <w:ind w:firstLine="420"/>
    </w:pPr>
    <w:rPr>
      <w:szCs w:val="20"/>
    </w:rPr>
  </w:style>
  <w:style w:type="paragraph" w:customStyle="1" w:styleId="75">
    <w:name w:val="List Paragraph2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76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line="590" w:lineRule="exact"/>
      <w:jc w:val="both"/>
    </w:pPr>
    <w:rPr>
      <w:rFonts w:ascii="Calibri" w:hAnsi="Calibri" w:eastAsia="仿宋_GB2312" w:cs="Calibri"/>
      <w:color w:val="000000"/>
      <w:spacing w:val="-4"/>
      <w:kern w:val="2"/>
      <w:sz w:val="21"/>
      <w:szCs w:val="21"/>
      <w:u w:color="000000"/>
      <w:lang w:val="en-US" w:eastAsia="zh-CN" w:bidi="ar-SA"/>
    </w:rPr>
  </w:style>
  <w:style w:type="character" w:customStyle="1" w:styleId="77">
    <w:name w:val="abtflag"/>
    <w:qFormat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paragraph" w:customStyle="1" w:styleId="78">
    <w:name w:val="文件标题"/>
    <w:basedOn w:val="1"/>
    <w:qFormat/>
    <w:uiPriority w:val="0"/>
    <w:pPr>
      <w:spacing w:line="540" w:lineRule="exact"/>
      <w:jc w:val="center"/>
    </w:pPr>
    <w:rPr>
      <w:b/>
      <w:sz w:val="36"/>
      <w:szCs w:val="20"/>
    </w:rPr>
  </w:style>
  <w:style w:type="paragraph" w:customStyle="1" w:styleId="79">
    <w:name w:val="No Spacing1"/>
    <w:qFormat/>
    <w:uiPriority w:val="1"/>
    <w:pPr>
      <w:widowControl w:val="0"/>
      <w:spacing w:line="590" w:lineRule="exact"/>
      <w:jc w:val="both"/>
    </w:pPr>
    <w:rPr>
      <w:rFonts w:ascii="Calibri" w:hAnsi="Calibri" w:eastAsia="仿宋_GB2312" w:cs="黑体"/>
      <w:spacing w:val="-4"/>
      <w:kern w:val="2"/>
      <w:sz w:val="21"/>
      <w:szCs w:val="22"/>
      <w:lang w:val="en-US" w:eastAsia="zh-CN" w:bidi="ar-SA"/>
    </w:rPr>
  </w:style>
  <w:style w:type="character" w:customStyle="1" w:styleId="80">
    <w:name w:val="文档结构图 Char"/>
    <w:link w:val="9"/>
    <w:qFormat/>
    <w:uiPriority w:val="99"/>
    <w:rPr>
      <w:rFonts w:ascii="Calibri" w:hAnsi="Calibri" w:eastAsia="宋体"/>
      <w:kern w:val="2"/>
      <w:sz w:val="24"/>
      <w:szCs w:val="24"/>
      <w:shd w:val="clear" w:color="auto" w:fill="000080"/>
      <w:lang w:val="en-US" w:eastAsia="zh-CN" w:bidi="ar-SA"/>
    </w:rPr>
  </w:style>
  <w:style w:type="character" w:customStyle="1" w:styleId="81">
    <w:name w:val="文档结构图 Char1"/>
    <w:qFormat/>
    <w:uiPriority w:val="0"/>
    <w:rPr>
      <w:rFonts w:ascii="Microsoft YaHei UI" w:eastAsia="Microsoft YaHei UI"/>
      <w:kern w:val="2"/>
      <w:sz w:val="18"/>
      <w:szCs w:val="18"/>
      <w:lang w:val="en-US" w:eastAsia="zh-CN" w:bidi="ar-SA"/>
    </w:rPr>
  </w:style>
  <w:style w:type="character" w:customStyle="1" w:styleId="82">
    <w:name w:val="批注文字 Char"/>
    <w:link w:val="10"/>
    <w:qFormat/>
    <w:uiPriority w:val="99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83">
    <w:name w:val="批注主题 Char"/>
    <w:link w:val="31"/>
    <w:qFormat/>
    <w:uiPriority w:val="99"/>
    <w:rPr>
      <w:rFonts w:ascii="Tahoma" w:hAnsi="Tahoma" w:eastAsia="微软雅黑" w:cs="宋体"/>
      <w:b/>
      <w:bCs/>
      <w:kern w:val="2"/>
      <w:sz w:val="22"/>
      <w:szCs w:val="22"/>
      <w:lang w:val="en-US" w:eastAsia="zh-CN" w:bidi="ar-SA"/>
    </w:rPr>
  </w:style>
  <w:style w:type="character" w:customStyle="1" w:styleId="84">
    <w:name w:val="脚注文本 Char"/>
    <w:link w:val="24"/>
    <w:qFormat/>
    <w:uiPriority w:val="0"/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character" w:customStyle="1" w:styleId="85">
    <w:name w:val="标题 Char"/>
    <w:link w:val="30"/>
    <w:qFormat/>
    <w:uiPriority w:val="0"/>
    <w:rPr>
      <w:rFonts w:ascii="Cambria" w:hAnsi="Cambria" w:eastAsia="方正小标宋简体" w:cs="宋体"/>
      <w:bCs/>
      <w:kern w:val="2"/>
      <w:sz w:val="44"/>
      <w:szCs w:val="32"/>
    </w:rPr>
  </w:style>
  <w:style w:type="paragraph" w:customStyle="1" w:styleId="86">
    <w:name w:val="..表"/>
    <w:basedOn w:val="1"/>
    <w:link w:val="87"/>
    <w:qFormat/>
    <w:uiPriority w:val="0"/>
    <w:pPr>
      <w:keepNext/>
      <w:keepLines/>
      <w:spacing w:before="240" w:after="64" w:line="319" w:lineRule="auto"/>
      <w:jc w:val="center"/>
      <w:outlineLvl w:val="6"/>
    </w:pPr>
    <w:rPr>
      <w:rFonts w:eastAsia="楷体"/>
      <w:b/>
      <w:bCs/>
      <w:color w:val="000000"/>
      <w:sz w:val="24"/>
      <w:szCs w:val="21"/>
    </w:rPr>
  </w:style>
  <w:style w:type="character" w:customStyle="1" w:styleId="87">
    <w:name w:val="..表 Char"/>
    <w:link w:val="86"/>
    <w:qFormat/>
    <w:uiPriority w:val="0"/>
    <w:rPr>
      <w:rFonts w:eastAsia="楷体"/>
      <w:b/>
      <w:bCs/>
      <w:color w:val="000000"/>
      <w:kern w:val="2"/>
      <w:sz w:val="24"/>
      <w:szCs w:val="21"/>
      <w:lang w:val="en-US" w:eastAsia="zh-CN" w:bidi="ar-SA"/>
    </w:rPr>
  </w:style>
  <w:style w:type="paragraph" w:customStyle="1" w:styleId="88">
    <w:name w:val="..图"/>
    <w:basedOn w:val="1"/>
    <w:link w:val="89"/>
    <w:qFormat/>
    <w:uiPriority w:val="0"/>
    <w:pPr>
      <w:keepLines/>
      <w:spacing w:before="60" w:after="240" w:line="319" w:lineRule="auto"/>
      <w:jc w:val="center"/>
      <w:outlineLvl w:val="7"/>
    </w:pPr>
    <w:rPr>
      <w:rFonts w:eastAsia="楷体"/>
      <w:b/>
      <w:bCs/>
      <w:color w:val="000000"/>
      <w:sz w:val="24"/>
      <w:szCs w:val="21"/>
    </w:rPr>
  </w:style>
  <w:style w:type="character" w:customStyle="1" w:styleId="89">
    <w:name w:val="..图 Char"/>
    <w:link w:val="88"/>
    <w:qFormat/>
    <w:uiPriority w:val="0"/>
    <w:rPr>
      <w:rFonts w:eastAsia="楷体"/>
      <w:b/>
      <w:bCs/>
      <w:color w:val="000000"/>
      <w:kern w:val="2"/>
      <w:sz w:val="24"/>
      <w:szCs w:val="21"/>
      <w:lang w:val="en-US" w:eastAsia="zh-CN" w:bidi="ar-SA"/>
    </w:rPr>
  </w:style>
  <w:style w:type="paragraph" w:customStyle="1" w:styleId="90">
    <w:name w:val=".第（1）节"/>
    <w:basedOn w:val="1"/>
    <w:link w:val="91"/>
    <w:qFormat/>
    <w:uiPriority w:val="0"/>
    <w:pPr>
      <w:keepNext/>
      <w:keepLines/>
      <w:spacing w:beforeLines="100" w:line="360" w:lineRule="auto"/>
      <w:outlineLvl w:val="4"/>
    </w:pPr>
    <w:rPr>
      <w:rFonts w:eastAsia="楷体"/>
      <w:b/>
      <w:sz w:val="24"/>
      <w:szCs w:val="22"/>
    </w:rPr>
  </w:style>
  <w:style w:type="character" w:customStyle="1" w:styleId="91">
    <w:name w:val=".第（1）节 Char"/>
    <w:link w:val="90"/>
    <w:qFormat/>
    <w:uiPriority w:val="0"/>
    <w:rPr>
      <w:rFonts w:eastAsia="楷体"/>
      <w:b/>
      <w:kern w:val="2"/>
      <w:sz w:val="24"/>
      <w:szCs w:val="22"/>
      <w:lang w:val="en-US" w:eastAsia="zh-CN" w:bidi="ar-SA"/>
    </w:rPr>
  </w:style>
  <w:style w:type="paragraph" w:customStyle="1" w:styleId="92">
    <w:name w:val=".第1.1.1节"/>
    <w:basedOn w:val="1"/>
    <w:link w:val="93"/>
    <w:qFormat/>
    <w:uiPriority w:val="0"/>
    <w:pPr>
      <w:keepNext/>
      <w:keepLines/>
      <w:spacing w:beforeLines="50" w:afterLines="50" w:line="480" w:lineRule="exact"/>
      <w:outlineLvl w:val="3"/>
    </w:pPr>
    <w:rPr>
      <w:rFonts w:eastAsia="黑体"/>
      <w:b/>
      <w:sz w:val="28"/>
      <w:szCs w:val="22"/>
    </w:rPr>
  </w:style>
  <w:style w:type="character" w:customStyle="1" w:styleId="93">
    <w:name w:val=".第1.1.1节 Char"/>
    <w:link w:val="92"/>
    <w:qFormat/>
    <w:uiPriority w:val="0"/>
    <w:rPr>
      <w:rFonts w:eastAsia="黑体"/>
      <w:b/>
      <w:kern w:val="2"/>
      <w:sz w:val="28"/>
      <w:szCs w:val="22"/>
      <w:lang w:val="en-US" w:eastAsia="zh-CN" w:bidi="ar-SA"/>
    </w:rPr>
  </w:style>
  <w:style w:type="paragraph" w:customStyle="1" w:styleId="94">
    <w:name w:val=".第1.1节"/>
    <w:basedOn w:val="1"/>
    <w:link w:val="95"/>
    <w:qFormat/>
    <w:uiPriority w:val="0"/>
    <w:pPr>
      <w:keepNext/>
      <w:keepLines/>
      <w:spacing w:beforeLines="100" w:afterLines="100" w:line="480" w:lineRule="exact"/>
      <w:outlineLvl w:val="2"/>
    </w:pPr>
    <w:rPr>
      <w:b/>
      <w:szCs w:val="22"/>
    </w:rPr>
  </w:style>
  <w:style w:type="character" w:customStyle="1" w:styleId="95">
    <w:name w:val=".第1.1节 Char"/>
    <w:link w:val="94"/>
    <w:qFormat/>
    <w:uiPriority w:val="0"/>
    <w:rPr>
      <w:rFonts w:eastAsia="宋体"/>
      <w:b/>
      <w:kern w:val="2"/>
      <w:sz w:val="32"/>
      <w:szCs w:val="22"/>
      <w:lang w:val="en-US" w:eastAsia="zh-CN" w:bidi="ar-SA"/>
    </w:rPr>
  </w:style>
  <w:style w:type="paragraph" w:customStyle="1" w:styleId="96">
    <w:name w:val=".第1节"/>
    <w:basedOn w:val="1"/>
    <w:link w:val="97"/>
    <w:qFormat/>
    <w:uiPriority w:val="0"/>
    <w:pPr>
      <w:keepNext/>
      <w:keepLines/>
      <w:spacing w:beforeLines="100" w:afterLines="100" w:line="480" w:lineRule="exact"/>
      <w:outlineLvl w:val="1"/>
    </w:pPr>
    <w:rPr>
      <w:rFonts w:eastAsia="黑体"/>
      <w:b/>
      <w:sz w:val="36"/>
      <w:szCs w:val="22"/>
    </w:rPr>
  </w:style>
  <w:style w:type="character" w:customStyle="1" w:styleId="97">
    <w:name w:val=".第1节 Char"/>
    <w:link w:val="96"/>
    <w:qFormat/>
    <w:uiPriority w:val="0"/>
    <w:rPr>
      <w:rFonts w:eastAsia="黑体"/>
      <w:b/>
      <w:kern w:val="2"/>
      <w:sz w:val="36"/>
      <w:szCs w:val="22"/>
      <w:lang w:val="en-US" w:eastAsia="zh-CN" w:bidi="ar-SA"/>
    </w:rPr>
  </w:style>
  <w:style w:type="paragraph" w:customStyle="1" w:styleId="98">
    <w:name w:val=".段落正文"/>
    <w:basedOn w:val="1"/>
    <w:link w:val="99"/>
    <w:qFormat/>
    <w:uiPriority w:val="0"/>
    <w:pPr>
      <w:spacing w:afterLines="50" w:line="400" w:lineRule="exact"/>
      <w:ind w:firstLine="480"/>
    </w:pPr>
    <w:rPr>
      <w:sz w:val="24"/>
      <w:szCs w:val="22"/>
    </w:rPr>
  </w:style>
  <w:style w:type="character" w:customStyle="1" w:styleId="99">
    <w:name w:val=".段落正文 Char"/>
    <w:link w:val="98"/>
    <w:qFormat/>
    <w:uiPriority w:val="0"/>
    <w:rPr>
      <w:rFonts w:eastAsia="宋体"/>
      <w:kern w:val="2"/>
      <w:sz w:val="24"/>
      <w:szCs w:val="22"/>
      <w:lang w:val="en-US" w:eastAsia="zh-CN" w:bidi="ar-SA"/>
    </w:rPr>
  </w:style>
  <w:style w:type="paragraph" w:customStyle="1" w:styleId="100">
    <w:name w:val=".访谈文本"/>
    <w:basedOn w:val="1"/>
    <w:link w:val="101"/>
    <w:qFormat/>
    <w:uiPriority w:val="0"/>
    <w:pPr>
      <w:spacing w:afterLines="50" w:line="300" w:lineRule="auto"/>
      <w:ind w:firstLine="480"/>
    </w:pPr>
    <w:rPr>
      <w:rFonts w:eastAsia="楷体"/>
      <w:sz w:val="24"/>
      <w:szCs w:val="22"/>
    </w:rPr>
  </w:style>
  <w:style w:type="character" w:customStyle="1" w:styleId="101">
    <w:name w:val=".访谈文本 Char"/>
    <w:link w:val="100"/>
    <w:qFormat/>
    <w:uiPriority w:val="0"/>
    <w:rPr>
      <w:rFonts w:eastAsia="楷体"/>
      <w:kern w:val="2"/>
      <w:sz w:val="24"/>
      <w:szCs w:val="22"/>
      <w:lang w:val="en-US" w:eastAsia="zh-CN" w:bidi="ar-SA"/>
    </w:rPr>
  </w:style>
  <w:style w:type="paragraph" w:customStyle="1" w:styleId="102">
    <w:name w:val=".脚注"/>
    <w:basedOn w:val="1"/>
    <w:link w:val="103"/>
    <w:qFormat/>
    <w:uiPriority w:val="0"/>
    <w:rPr>
      <w:color w:val="000000"/>
      <w:sz w:val="18"/>
      <w:szCs w:val="22"/>
    </w:rPr>
  </w:style>
  <w:style w:type="character" w:customStyle="1" w:styleId="103">
    <w:name w:val=".脚注 Char"/>
    <w:link w:val="102"/>
    <w:qFormat/>
    <w:uiPriority w:val="0"/>
    <w:rPr>
      <w:rFonts w:eastAsia="宋体"/>
      <w:color w:val="000000"/>
      <w:kern w:val="2"/>
      <w:sz w:val="18"/>
      <w:szCs w:val="22"/>
      <w:lang w:val="en-US" w:eastAsia="zh-CN" w:bidi="ar-SA"/>
    </w:rPr>
  </w:style>
  <w:style w:type="paragraph" w:customStyle="1" w:styleId="104">
    <w:name w:val=".星星（白色次级）"/>
    <w:basedOn w:val="98"/>
    <w:link w:val="105"/>
    <w:qFormat/>
    <w:uiPriority w:val="0"/>
    <w:pPr>
      <w:keepNext/>
      <w:numPr>
        <w:ilvl w:val="0"/>
        <w:numId w:val="3"/>
      </w:numPr>
      <w:spacing w:after="50"/>
      <w:ind w:left="400" w:leftChars="400" w:hanging="442" w:hangingChars="201"/>
    </w:pPr>
    <w:rPr>
      <w:lang w:val="zh-CN" w:eastAsia="zh-CN"/>
    </w:rPr>
  </w:style>
  <w:style w:type="character" w:customStyle="1" w:styleId="105">
    <w:name w:val=".星星（白色次级） Char"/>
    <w:link w:val="104"/>
    <w:qFormat/>
    <w:uiPriority w:val="0"/>
    <w:rPr>
      <w:kern w:val="2"/>
      <w:sz w:val="24"/>
      <w:szCs w:val="22"/>
      <w:lang w:val="zh-CN" w:eastAsia="zh-CN"/>
    </w:rPr>
  </w:style>
  <w:style w:type="paragraph" w:customStyle="1" w:styleId="106">
    <w:name w:val=".星星（黑色初级）"/>
    <w:basedOn w:val="98"/>
    <w:link w:val="107"/>
    <w:qFormat/>
    <w:uiPriority w:val="0"/>
    <w:pPr>
      <w:keepNext/>
      <w:numPr>
        <w:ilvl w:val="0"/>
        <w:numId w:val="4"/>
      </w:numPr>
      <w:spacing w:after="50"/>
      <w:ind w:firstLine="0" w:firstLineChars="0"/>
    </w:pPr>
    <w:rPr>
      <w:b/>
      <w:lang w:val="zh-CN" w:eastAsia="zh-CN"/>
    </w:rPr>
  </w:style>
  <w:style w:type="character" w:customStyle="1" w:styleId="107">
    <w:name w:val=".星星（黑色初级） Char"/>
    <w:link w:val="106"/>
    <w:qFormat/>
    <w:uiPriority w:val="0"/>
    <w:rPr>
      <w:b/>
      <w:kern w:val="2"/>
      <w:sz w:val="24"/>
      <w:szCs w:val="22"/>
      <w:lang w:val="zh-CN" w:eastAsia="zh-CN"/>
    </w:rPr>
  </w:style>
  <w:style w:type="paragraph" w:customStyle="1" w:styleId="108">
    <w:name w:val=".摘要标题"/>
    <w:basedOn w:val="92"/>
    <w:link w:val="109"/>
    <w:qFormat/>
    <w:uiPriority w:val="0"/>
  </w:style>
  <w:style w:type="character" w:customStyle="1" w:styleId="109">
    <w:name w:val=".摘要标题 Char"/>
    <w:link w:val="108"/>
    <w:qFormat/>
    <w:uiPriority w:val="0"/>
  </w:style>
  <w:style w:type="paragraph" w:customStyle="1" w:styleId="110">
    <w:name w:val=".章节标题"/>
    <w:basedOn w:val="1"/>
    <w:link w:val="111"/>
    <w:qFormat/>
    <w:uiPriority w:val="0"/>
    <w:pPr>
      <w:spacing w:beforeLines="200" w:afterLines="200"/>
      <w:jc w:val="center"/>
    </w:pPr>
    <w:rPr>
      <w:rFonts w:ascii="黑体" w:hAnsi="黑体" w:eastAsia="黑体" w:cs="宋体"/>
      <w:sz w:val="44"/>
      <w:szCs w:val="22"/>
    </w:rPr>
  </w:style>
  <w:style w:type="character" w:customStyle="1" w:styleId="111">
    <w:name w:val=".章节标题 Char"/>
    <w:link w:val="110"/>
    <w:qFormat/>
    <w:uiPriority w:val="0"/>
    <w:rPr>
      <w:rFonts w:ascii="黑体" w:hAnsi="黑体" w:eastAsia="黑体" w:cs="宋体"/>
      <w:kern w:val="2"/>
      <w:sz w:val="44"/>
      <w:szCs w:val="22"/>
      <w:lang w:val="en-US" w:eastAsia="zh-CN" w:bidi="ar-SA"/>
    </w:rPr>
  </w:style>
  <w:style w:type="paragraph" w:customStyle="1" w:styleId="112">
    <w:name w:val=".章节前言"/>
    <w:basedOn w:val="1"/>
    <w:link w:val="113"/>
    <w:qFormat/>
    <w:uiPriority w:val="0"/>
    <w:pPr>
      <w:spacing w:afterLines="50" w:line="400" w:lineRule="exact"/>
      <w:ind w:firstLine="480"/>
    </w:pPr>
    <w:rPr>
      <w:rFonts w:eastAsia="楷体"/>
      <w:sz w:val="24"/>
    </w:rPr>
  </w:style>
  <w:style w:type="character" w:customStyle="1" w:styleId="113">
    <w:name w:val=".章节前言 Char"/>
    <w:link w:val="112"/>
    <w:qFormat/>
    <w:uiPriority w:val="0"/>
    <w:rPr>
      <w:rFonts w:eastAsia="楷体"/>
      <w:kern w:val="2"/>
      <w:sz w:val="24"/>
      <w:szCs w:val="24"/>
      <w:lang w:val="en-US" w:eastAsia="zh-CN" w:bidi="ar-SA"/>
    </w:rPr>
  </w:style>
  <w:style w:type="paragraph" w:customStyle="1" w:styleId="114">
    <w:name w:val=".资料来源"/>
    <w:basedOn w:val="1"/>
    <w:link w:val="115"/>
    <w:qFormat/>
    <w:uiPriority w:val="0"/>
    <w:pPr>
      <w:spacing w:afterLines="50" w:line="320" w:lineRule="exact"/>
      <w:jc w:val="center"/>
      <w:outlineLvl w:val="8"/>
    </w:pPr>
    <w:rPr>
      <w:color w:val="000000"/>
      <w:sz w:val="18"/>
      <w:szCs w:val="22"/>
    </w:rPr>
  </w:style>
  <w:style w:type="character" w:customStyle="1" w:styleId="115">
    <w:name w:val=".资料来源 Char"/>
    <w:link w:val="114"/>
    <w:qFormat/>
    <w:uiPriority w:val="0"/>
    <w:rPr>
      <w:rFonts w:eastAsia="宋体"/>
      <w:color w:val="000000"/>
      <w:kern w:val="2"/>
      <w:sz w:val="18"/>
      <w:szCs w:val="22"/>
      <w:lang w:val="en-US" w:eastAsia="zh-CN" w:bidi="ar-SA"/>
    </w:rPr>
  </w:style>
  <w:style w:type="paragraph" w:customStyle="1" w:styleId="116">
    <w:name w:val=".总标题"/>
    <w:basedOn w:val="1"/>
    <w:link w:val="117"/>
    <w:qFormat/>
    <w:uiPriority w:val="0"/>
    <w:pPr>
      <w:spacing w:beforeLines="100" w:afterLines="100"/>
      <w:jc w:val="center"/>
    </w:pPr>
    <w:rPr>
      <w:rFonts w:ascii="方正小标宋简体" w:hAnsi="黑体" w:eastAsia="方正小标宋简体" w:cs="宋体"/>
      <w:sz w:val="44"/>
      <w:szCs w:val="22"/>
    </w:rPr>
  </w:style>
  <w:style w:type="character" w:customStyle="1" w:styleId="117">
    <w:name w:val=".总标题 Char"/>
    <w:link w:val="116"/>
    <w:qFormat/>
    <w:uiPriority w:val="0"/>
    <w:rPr>
      <w:rFonts w:ascii="方正小标宋简体" w:hAnsi="黑体" w:eastAsia="方正小标宋简体" w:cs="宋体"/>
      <w:kern w:val="2"/>
      <w:sz w:val="44"/>
      <w:szCs w:val="22"/>
      <w:lang w:val="en-US" w:eastAsia="zh-CN" w:bidi="ar-SA"/>
    </w:rPr>
  </w:style>
  <w:style w:type="table" w:customStyle="1" w:styleId="118">
    <w:name w:val="Grid Table 1 Light Accent 1"/>
    <w:basedOn w:val="34"/>
    <w:qFormat/>
    <w:uiPriority w:val="46"/>
    <w:rPr>
      <w:rFonts w:ascii="Calibri" w:hAnsi="Calibri" w:eastAsia="微软雅黑" w:cs="宋体"/>
    </w:r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</w:tblPr>
    <w:tblStylePr w:type="firstRow">
      <w:rPr>
        <w:b/>
        <w:bCs/>
      </w:rPr>
      <w:tcPr>
        <w:tcBorders>
          <w:bottom w:val="single" w:color="95B3D7" w:sz="12" w:space="0"/>
        </w:tcBorders>
      </w:tcPr>
    </w:tblStylePr>
    <w:tblStylePr w:type="lastRow">
      <w:rPr>
        <w:b/>
        <w:bCs/>
      </w:rPr>
      <w:tcPr>
        <w:tcBorders>
          <w:top w:val="double" w:color="95B3D7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9">
    <w:name w:val=".黑点点"/>
    <w:basedOn w:val="104"/>
    <w:link w:val="120"/>
    <w:qFormat/>
    <w:uiPriority w:val="0"/>
    <w:pPr>
      <w:numPr>
        <w:numId w:val="5"/>
      </w:numPr>
      <w:ind w:left="600" w:leftChars="600" w:hanging="200" w:hangingChars="200"/>
    </w:pPr>
  </w:style>
  <w:style w:type="character" w:customStyle="1" w:styleId="120">
    <w:name w:val=".黑点点 字符"/>
    <w:link w:val="119"/>
    <w:qFormat/>
    <w:uiPriority w:val="0"/>
    <w:rPr>
      <w:kern w:val="2"/>
      <w:sz w:val="24"/>
      <w:szCs w:val="22"/>
      <w:lang w:val="zh-CN" w:eastAsia="zh-CN"/>
    </w:rPr>
  </w:style>
  <w:style w:type="table" w:customStyle="1" w:styleId="121">
    <w:name w:val="网格表 1 浅色 - 着色 11"/>
    <w:basedOn w:val="34"/>
    <w:qFormat/>
    <w:uiPriority w:val="46"/>
    <w:rPr>
      <w:rFonts w:ascii="Calibri" w:hAnsi="Calibri" w:eastAsia="微软雅黑" w:cs="宋体"/>
    </w:r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</w:tblPr>
    <w:tblStylePr w:type="firstRow">
      <w:rPr>
        <w:b/>
        <w:bCs/>
      </w:rPr>
      <w:tcPr>
        <w:tcBorders>
          <w:bottom w:val="single" w:color="95B3D7" w:sz="12" w:space="0"/>
        </w:tcBorders>
      </w:tcPr>
    </w:tblStylePr>
    <w:tblStylePr w:type="lastRow">
      <w:rPr>
        <w:b/>
        <w:bCs/>
      </w:rPr>
      <w:tcPr>
        <w:tcBorders>
          <w:top w:val="double" w:color="95B3D7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2">
    <w:name w:val="TOC 标题1"/>
    <w:basedOn w:val="2"/>
    <w:next w:val="1"/>
    <w:qFormat/>
    <w:uiPriority w:val="39"/>
    <w:pPr>
      <w:spacing w:before="240" w:line="259" w:lineRule="auto"/>
      <w:jc w:val="left"/>
      <w:outlineLvl w:val="9"/>
    </w:pPr>
    <w:rPr>
      <w:rFonts w:ascii="Cambria" w:hAnsi="Cambria" w:eastAsia="宋体"/>
      <w:b/>
      <w:bCs w:val="0"/>
      <w:color w:val="365F91"/>
      <w:kern w:val="0"/>
      <w:sz w:val="32"/>
      <w:szCs w:val="32"/>
    </w:rPr>
  </w:style>
  <w:style w:type="paragraph" w:customStyle="1" w:styleId="123">
    <w:name w:val="样式 1"/>
    <w:basedOn w:val="2"/>
    <w:qFormat/>
    <w:uiPriority w:val="0"/>
    <w:pPr>
      <w:adjustRightInd w:val="0"/>
      <w:snapToGrid w:val="0"/>
      <w:spacing w:line="576" w:lineRule="auto"/>
      <w:jc w:val="left"/>
    </w:pPr>
    <w:rPr>
      <w:rFonts w:ascii="Cambria" w:hAnsi="Cambria" w:eastAsia="宋体"/>
      <w:color w:val="00B050"/>
      <w:sz w:val="40"/>
      <w:szCs w:val="22"/>
    </w:rPr>
  </w:style>
  <w:style w:type="paragraph" w:customStyle="1" w:styleId="124">
    <w:name w:val="列出段落3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125">
    <w:name w:val="font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6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127">
    <w:name w:val="font6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8">
    <w:name w:val="xl66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9">
    <w:name w:val="xl6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0">
    <w:name w:val="xl68"/>
    <w:basedOn w:val="1"/>
    <w:qFormat/>
    <w:uiPriority w:val="0"/>
    <w:pPr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kern w:val="0"/>
      <w:sz w:val="40"/>
      <w:szCs w:val="40"/>
    </w:rPr>
  </w:style>
  <w:style w:type="paragraph" w:customStyle="1" w:styleId="131">
    <w:name w:val="xl69"/>
    <w:basedOn w:val="1"/>
    <w:qFormat/>
    <w:uiPriority w:val="0"/>
    <w:pP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132">
    <w:name w:val="xl70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kern w:val="0"/>
      <w:sz w:val="40"/>
      <w:szCs w:val="40"/>
    </w:rPr>
  </w:style>
  <w:style w:type="paragraph" w:customStyle="1" w:styleId="13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13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Ansi="宋体" w:cs="宋体"/>
      <w:kern w:val="0"/>
      <w:sz w:val="24"/>
    </w:rPr>
  </w:style>
  <w:style w:type="paragraph" w:customStyle="1" w:styleId="13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Ansi="宋体" w:cs="宋体"/>
      <w:kern w:val="0"/>
      <w:sz w:val="24"/>
    </w:rPr>
  </w:style>
  <w:style w:type="paragraph" w:customStyle="1" w:styleId="13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40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41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14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143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Ansi="宋体" w:cs="宋体"/>
      <w:color w:val="FF0000"/>
      <w:kern w:val="0"/>
      <w:sz w:val="24"/>
    </w:rPr>
  </w:style>
  <w:style w:type="paragraph" w:customStyle="1" w:styleId="144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45">
    <w:name w:val="xl83"/>
    <w:basedOn w:val="1"/>
    <w:qFormat/>
    <w:uiPriority w:val="0"/>
    <w:pP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0"/>
      <w:szCs w:val="40"/>
      <w:u w:val="single"/>
    </w:rPr>
  </w:style>
  <w:style w:type="paragraph" w:customStyle="1" w:styleId="146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147">
    <w:name w:val="xl85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148">
    <w:name w:val="xl8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149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Ansi="宋体" w:cs="宋体"/>
      <w:kern w:val="0"/>
      <w:sz w:val="24"/>
    </w:rPr>
  </w:style>
  <w:style w:type="paragraph" w:customStyle="1" w:styleId="150">
    <w:name w:val="xl8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151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Ansi="宋体" w:cs="宋体"/>
      <w:color w:val="FF0000"/>
      <w:kern w:val="0"/>
      <w:sz w:val="24"/>
    </w:rPr>
  </w:style>
  <w:style w:type="paragraph" w:customStyle="1" w:styleId="152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28"/>
      <w:szCs w:val="28"/>
    </w:rPr>
  </w:style>
  <w:style w:type="paragraph" w:customStyle="1" w:styleId="153">
    <w:name w:val="xl9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28"/>
      <w:szCs w:val="28"/>
    </w:rPr>
  </w:style>
  <w:style w:type="paragraph" w:customStyle="1" w:styleId="154">
    <w:name w:val="xl9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28"/>
      <w:szCs w:val="28"/>
    </w:rPr>
  </w:style>
  <w:style w:type="paragraph" w:customStyle="1" w:styleId="155">
    <w:name w:val="xl9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28"/>
      <w:szCs w:val="28"/>
    </w:rPr>
  </w:style>
  <w:style w:type="paragraph" w:customStyle="1" w:styleId="156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24"/>
    </w:rPr>
  </w:style>
  <w:style w:type="paragraph" w:customStyle="1" w:styleId="157">
    <w:name w:val="xl9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8">
    <w:name w:val="xl96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9">
    <w:name w:val="xl9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60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hAnsi="宋体" w:cs="宋体"/>
      <w:kern w:val="0"/>
      <w:sz w:val="24"/>
    </w:rPr>
  </w:style>
  <w:style w:type="paragraph" w:customStyle="1" w:styleId="161">
    <w:name w:val="xl99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162">
    <w:name w:val="xl100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163">
    <w:name w:val="xl101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164">
    <w:name w:val="xl102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character" w:customStyle="1" w:styleId="165">
    <w:name w:val="15"/>
    <w:qFormat/>
    <w:uiPriority w:val="0"/>
    <w:rPr>
      <w:rFonts w:hint="default" w:ascii="Times New Roman" w:hAnsi="Times New Roman" w:eastAsia="宋体" w:cs="Times New Roman"/>
      <w:color w:val="0000FF"/>
      <w:kern w:val="2"/>
      <w:sz w:val="24"/>
      <w:szCs w:val="24"/>
      <w:u w:val="single"/>
      <w:lang w:val="en-US" w:eastAsia="zh-CN" w:bidi="ar-SA"/>
    </w:rPr>
  </w:style>
  <w:style w:type="character" w:customStyle="1" w:styleId="166">
    <w:name w:val="con2"/>
    <w:qFormat/>
    <w:uiPriority w:val="0"/>
  </w:style>
  <w:style w:type="character" w:customStyle="1" w:styleId="16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8">
    <w:name w:val="文件正文"/>
    <w:basedOn w:val="64"/>
    <w:qFormat/>
    <w:uiPriority w:val="2"/>
    <w:pPr>
      <w:numPr>
        <w:numId w:val="0"/>
      </w:numPr>
      <w:spacing w:line="560" w:lineRule="exact"/>
      <w:ind w:firstLine="622" w:firstLineChars="200"/>
    </w:pPr>
    <w:rPr>
      <w:rFonts w:hAnsi="仿宋_GB2312" w:cs="仿宋_GB2312"/>
      <w:sz w:val="32"/>
      <w:szCs w:val="32"/>
    </w:rPr>
  </w:style>
  <w:style w:type="character" w:customStyle="1" w:styleId="169">
    <w:name w:val="副标题 Char"/>
    <w:link w:val="23"/>
    <w:qFormat/>
    <w:uiPriority w:val="0"/>
    <w:rPr>
      <w:rFonts w:ascii="Cambria" w:hAnsi="Cambria" w:eastAsia="宋体" w:cs="Times New Roman"/>
      <w:b/>
      <w:bCs/>
      <w:kern w:val="28"/>
      <w:sz w:val="32"/>
      <w:szCs w:val="32"/>
      <w:lang w:val="en-US" w:eastAsia="zh-CN" w:bidi="ar-SA"/>
    </w:rPr>
  </w:style>
  <w:style w:type="paragraph" w:styleId="170">
    <w:name w:val="No Spacing"/>
    <w:qFormat/>
    <w:uiPriority w:val="1"/>
    <w:pPr>
      <w:widowControl w:val="0"/>
      <w:spacing w:line="590" w:lineRule="exact"/>
      <w:jc w:val="both"/>
    </w:pPr>
    <w:rPr>
      <w:rFonts w:ascii="Calibri" w:hAnsi="Calibri" w:eastAsia="仿宋_GB2312" w:cs="Times New Roman"/>
      <w:spacing w:val="-4"/>
      <w:kern w:val="2"/>
      <w:sz w:val="21"/>
      <w:szCs w:val="24"/>
      <w:lang w:val="en-US" w:eastAsia="zh-CN" w:bidi="ar-SA"/>
    </w:rPr>
  </w:style>
  <w:style w:type="paragraph" w:customStyle="1" w:styleId="171">
    <w:name w:val="p1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2">
    <w:name w:val="无间隔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customStyle="1" w:styleId="173">
    <w:name w:val="16"/>
    <w:qFormat/>
    <w:uiPriority w:val="0"/>
    <w:rPr>
      <w:rFonts w:hint="default" w:ascii="Calibri" w:hAnsi="Calibri"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174">
    <w:name w:val="主送机关"/>
    <w:basedOn w:val="1"/>
    <w:qFormat/>
    <w:uiPriority w:val="0"/>
    <w:pPr>
      <w:widowControl w:val="0"/>
      <w:jc w:val="center"/>
    </w:pPr>
    <w:rPr>
      <w:rFonts w:ascii="宋体" w:hAnsi="宋体" w:eastAsia="宋体"/>
      <w:sz w:val="36"/>
      <w:szCs w:val="36"/>
    </w:rPr>
  </w:style>
  <w:style w:type="paragraph" w:customStyle="1" w:styleId="175">
    <w:name w:val="p1"/>
    <w:basedOn w:val="1"/>
    <w:qFormat/>
    <w:uiPriority w:val="0"/>
    <w:pPr>
      <w:widowControl w:val="0"/>
      <w:spacing w:line="380" w:lineRule="atLeast"/>
      <w:ind w:firstLine="0" w:firstLineChars="0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176">
    <w:name w:val="样式 标题 1 + 四号 居中"/>
    <w:basedOn w:val="2"/>
    <w:qFormat/>
    <w:uiPriority w:val="0"/>
    <w:pPr>
      <w:keepLines w:val="0"/>
      <w:widowControl w:val="0"/>
      <w:spacing w:line="240" w:lineRule="auto"/>
    </w:pPr>
    <w:rPr>
      <w:rFonts w:ascii="Times New Roman" w:hAnsi="Times New Roman" w:eastAsia="等线"/>
      <w:b/>
      <w:kern w:val="2"/>
      <w:sz w:val="28"/>
      <w:szCs w:val="20"/>
    </w:rPr>
  </w:style>
  <w:style w:type="paragraph" w:customStyle="1" w:styleId="177">
    <w:name w:val="_Style 5"/>
    <w:basedOn w:val="1"/>
    <w:qFormat/>
    <w:uiPriority w:val="99"/>
    <w:pPr>
      <w:widowControl w:val="0"/>
      <w:spacing w:line="240" w:lineRule="auto"/>
      <w:ind w:firstLine="420"/>
    </w:pPr>
    <w:rPr>
      <w:rFonts w:ascii="Calibri" w:hAnsi="Calibri" w:eastAsia="宋体"/>
      <w:sz w:val="21"/>
      <w:szCs w:val="22"/>
    </w:rPr>
  </w:style>
  <w:style w:type="paragraph" w:customStyle="1" w:styleId="178">
    <w:name w:val="_Style 2"/>
    <w:basedOn w:val="1"/>
    <w:qFormat/>
    <w:uiPriority w:val="39"/>
    <w:pPr>
      <w:widowControl w:val="0"/>
      <w:spacing w:line="240" w:lineRule="auto"/>
      <w:ind w:firstLine="420"/>
    </w:pPr>
    <w:rPr>
      <w:rFonts w:ascii="Calibri" w:hAnsi="Calibri" w:eastAsia="宋体"/>
      <w:sz w:val="21"/>
      <w:szCs w:val="22"/>
    </w:rPr>
  </w:style>
  <w:style w:type="paragraph" w:customStyle="1" w:styleId="179">
    <w:name w:val="_Style 1"/>
    <w:basedOn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/>
      <w:sz w:val="21"/>
      <w:szCs w:val="21"/>
    </w:rPr>
  </w:style>
  <w:style w:type="character" w:customStyle="1" w:styleId="180">
    <w:name w:val="l1"/>
    <w:qFormat/>
    <w:uiPriority w:val="0"/>
    <w:rPr>
      <w:rFonts w:eastAsia="宋体"/>
      <w:color w:val="106DC6"/>
      <w:kern w:val="2"/>
      <w:sz w:val="24"/>
      <w:szCs w:val="24"/>
      <w:lang w:val="en-US" w:eastAsia="zh-CN" w:bidi="ar-SA"/>
    </w:rPr>
  </w:style>
  <w:style w:type="character" w:customStyle="1" w:styleId="181">
    <w:name w:val="fontstyle01"/>
    <w:qFormat/>
    <w:uiPriority w:val="0"/>
    <w:rPr>
      <w:rFonts w:hint="eastAsia" w:asci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character" w:customStyle="1" w:styleId="182">
    <w:name w:val="font61"/>
    <w:qFormat/>
    <w:uiPriority w:val="0"/>
    <w:rPr>
      <w:rFonts w:hint="eastAsia" w:ascii="仿宋_GB2312" w:eastAsia="仿宋_GB2312" w:cs="仿宋_GB2312"/>
      <w:color w:val="000000"/>
      <w:kern w:val="2"/>
      <w:sz w:val="22"/>
      <w:szCs w:val="22"/>
      <w:u w:val="none"/>
      <w:lang w:val="en-US" w:eastAsia="zh-CN" w:bidi="ar-SA"/>
    </w:rPr>
  </w:style>
  <w:style w:type="table" w:customStyle="1" w:styleId="183">
    <w:name w:val="网格型1"/>
    <w:basedOn w:val="34"/>
    <w:qFormat/>
    <w:uiPriority w:val="59"/>
    <w:pPr>
      <w:widowControl w:val="0"/>
      <w:jc w:val="both"/>
    </w:pPr>
    <w:rPr>
      <w:rFonts w:asci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">
    <w:name w:val="网格型2"/>
    <w:basedOn w:val="34"/>
    <w:qFormat/>
    <w:uiPriority w:val="0"/>
    <w:pPr>
      <w:widowControl w:val="0"/>
      <w:jc w:val="both"/>
    </w:pPr>
    <w:rPr>
      <w:rFonts w:asci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5">
    <w:name w:val="font21"/>
    <w:qFormat/>
    <w:uiPriority w:val="0"/>
    <w:rPr>
      <w:rFonts w:ascii="Calibri" w:hAnsi="Calibri" w:eastAsia="宋体" w:cs="Calibri"/>
      <w:color w:val="000000"/>
      <w:kern w:val="2"/>
      <w:sz w:val="20"/>
      <w:szCs w:val="20"/>
      <w:u w:val="none"/>
      <w:lang w:val="en-US" w:eastAsia="zh-CN" w:bidi="ar-SA"/>
    </w:rPr>
  </w:style>
  <w:style w:type="character" w:customStyle="1" w:styleId="186">
    <w:name w:val="font31"/>
    <w:qFormat/>
    <w:uiPriority w:val="0"/>
    <w:rPr>
      <w:rFonts w:hint="eastAsia" w:ascii="等线" w:hAnsi="等线" w:eastAsia="等线" w:cs="等线"/>
      <w:color w:val="000000"/>
      <w:kern w:val="2"/>
      <w:sz w:val="20"/>
      <w:szCs w:val="20"/>
      <w:u w:val="none"/>
      <w:lang w:val="en-US" w:eastAsia="zh-CN" w:bidi="ar-SA"/>
    </w:rPr>
  </w:style>
  <w:style w:type="character" w:customStyle="1" w:styleId="187">
    <w:name w:val="标题 4 Char"/>
    <w:link w:val="5"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88">
    <w:name w:val="HTML 预设格式 Char"/>
    <w:link w:val="28"/>
    <w:qFormat/>
    <w:uiPriority w:val="99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189">
    <w:name w:val="search-highlight3"/>
    <w:qFormat/>
    <w:uiPriority w:val="0"/>
  </w:style>
  <w:style w:type="character" w:customStyle="1" w:styleId="190">
    <w:name w:val="结束语 Char"/>
    <w:link w:val="12"/>
    <w:qFormat/>
    <w:uiPriority w:val="0"/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19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92">
    <w:name w:val="纯文本 Char"/>
    <w:link w:val="16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193">
    <w:name w:val="正文首行缩进 Char"/>
    <w:link w:val="32"/>
    <w:qFormat/>
    <w:uiPriority w:val="99"/>
    <w:rPr>
      <w:rFonts w:ascii="Calibri" w:hAnsi="Calibri" w:eastAsia="宋体"/>
      <w:kern w:val="2"/>
      <w:sz w:val="21"/>
      <w:szCs w:val="24"/>
    </w:rPr>
  </w:style>
  <w:style w:type="paragraph" w:customStyle="1" w:styleId="194">
    <w:name w:val="列出段落2"/>
    <w:basedOn w:val="1"/>
    <w:qFormat/>
    <w:uiPriority w:val="34"/>
    <w:pPr>
      <w:widowControl w:val="0"/>
      <w:spacing w:line="240" w:lineRule="auto"/>
      <w:ind w:firstLine="420"/>
    </w:pPr>
    <w:rPr>
      <w:rFonts w:ascii="Calibri" w:hAnsi="Calibri" w:eastAsia="宋体"/>
      <w:sz w:val="21"/>
      <w:szCs w:val="22"/>
    </w:rPr>
  </w:style>
  <w:style w:type="character" w:customStyle="1" w:styleId="195">
    <w:name w:val="NormalCharacter"/>
    <w:link w:val="196"/>
    <w:qFormat/>
    <w:uiPriority w:val="0"/>
    <w:rPr>
      <w:rFonts w:eastAsia="宋体"/>
      <w:kern w:val="2"/>
      <w:sz w:val="21"/>
      <w:lang w:val="en-US" w:eastAsia="zh-CN"/>
    </w:rPr>
  </w:style>
  <w:style w:type="paragraph" w:customStyle="1" w:styleId="196">
    <w:name w:val="UserStyle_0"/>
    <w:link w:val="195"/>
    <w:qFormat/>
    <w:uiPriority w:val="0"/>
    <w:pPr>
      <w:jc w:val="both"/>
    </w:pPr>
    <w:rPr>
      <w:rFonts w:ascii="仿宋_GB2312" w:hAnsi="Times New Roman" w:eastAsia="宋体" w:cs="Times New Roman"/>
      <w:kern w:val="2"/>
      <w:sz w:val="21"/>
      <w:lang w:val="en-US" w:eastAsia="zh-CN" w:bidi="ar-SA"/>
    </w:rPr>
  </w:style>
  <w:style w:type="paragraph" w:customStyle="1" w:styleId="197">
    <w:name w:val="表格(五号)"/>
    <w:basedOn w:val="1"/>
    <w:qFormat/>
    <w:uiPriority w:val="0"/>
    <w:pPr>
      <w:widowControl w:val="0"/>
      <w:adjustRightInd w:val="0"/>
      <w:snapToGrid w:val="0"/>
      <w:spacing w:before="60" w:after="60" w:line="240" w:lineRule="auto"/>
      <w:ind w:left="11" w:firstLine="0" w:firstLineChars="0"/>
      <w:jc w:val="center"/>
      <w:textAlignment w:val="baseline"/>
    </w:pPr>
    <w:rPr>
      <w:rFonts w:ascii="Times New Roman" w:eastAsia="宋体"/>
      <w:color w:val="000000"/>
      <w:kern w:val="0"/>
      <w:sz w:val="20"/>
      <w:szCs w:val="20"/>
    </w:rPr>
  </w:style>
  <w:style w:type="table" w:customStyle="1" w:styleId="198">
    <w:name w:val="网格型3"/>
    <w:basedOn w:val="34"/>
    <w:qFormat/>
    <w:uiPriority w:val="0"/>
    <w:pPr>
      <w:widowControl w:val="0"/>
      <w:jc w:val="both"/>
    </w:pPr>
    <w:rPr>
      <w:rFonts w:asci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9">
    <w:name w:val="列表段落1"/>
    <w:basedOn w:val="1"/>
    <w:qFormat/>
    <w:uiPriority w:val="34"/>
    <w:pPr>
      <w:widowControl w:val="0"/>
      <w:spacing w:line="240" w:lineRule="auto"/>
      <w:ind w:firstLine="420"/>
    </w:pPr>
    <w:rPr>
      <w:rFonts w:ascii="Calibri" w:hAnsi="Calibri" w:eastAsia="宋体"/>
      <w:sz w:val="21"/>
      <w:szCs w:val="22"/>
    </w:rPr>
  </w:style>
  <w:style w:type="paragraph" w:customStyle="1" w:styleId="200">
    <w:name w:val="文档正文"/>
    <w:basedOn w:val="1"/>
    <w:qFormat/>
    <w:uiPriority w:val="0"/>
    <w:pPr>
      <w:widowControl w:val="0"/>
      <w:adjustRightInd w:val="0"/>
      <w:spacing w:line="480" w:lineRule="atLeast"/>
      <w:ind w:firstLine="567"/>
      <w:textAlignment w:val="baseline"/>
    </w:pPr>
    <w:rPr>
      <w:rFonts w:ascii="长城仿宋" w:hAnsi="Calibri" w:eastAsia="宋体"/>
      <w:kern w:val="0"/>
      <w:sz w:val="21"/>
      <w:szCs w:val="24"/>
    </w:rPr>
  </w:style>
  <w:style w:type="paragraph" w:customStyle="1" w:styleId="201">
    <w:name w:val="Body text (10)"/>
    <w:basedOn w:val="1"/>
    <w:qFormat/>
    <w:uiPriority w:val="0"/>
    <w:pPr>
      <w:widowControl w:val="0"/>
      <w:shd w:val="clear" w:color="auto" w:fill="FFFFFF"/>
      <w:spacing w:before="1500" w:after="100" w:afterAutospacing="1" w:line="195" w:lineRule="exact"/>
      <w:ind w:firstLine="0" w:firstLineChars="0"/>
      <w:jc w:val="distribute"/>
    </w:pPr>
    <w:rPr>
      <w:rFonts w:ascii="MingLiUfalt" w:hAnsi="MingLiUfalt" w:eastAsia="宋体"/>
      <w:spacing w:val="13"/>
      <w:sz w:val="11"/>
      <w:szCs w:val="11"/>
    </w:rPr>
  </w:style>
  <w:style w:type="paragraph" w:customStyle="1" w:styleId="202">
    <w:name w:val="文章标题"/>
    <w:basedOn w:val="1"/>
    <w:next w:val="1"/>
    <w:qFormat/>
    <w:uiPriority w:val="0"/>
    <w:pPr>
      <w:widowControl w:val="0"/>
      <w:spacing w:line="700" w:lineRule="exact"/>
      <w:ind w:firstLine="0" w:firstLineChars="0"/>
      <w:contextualSpacing/>
      <w:jc w:val="center"/>
    </w:pPr>
    <w:rPr>
      <w:rFonts w:hint="eastAsia" w:ascii="方正小标宋简体" w:hAnsi="方正小标宋简体" w:eastAsia="方正小标宋简体"/>
      <w:sz w:val="44"/>
      <w:szCs w:val="24"/>
    </w:rPr>
  </w:style>
  <w:style w:type="paragraph" w:customStyle="1" w:styleId="203">
    <w:name w:val="正文首行缩进（奇安信）"/>
    <w:basedOn w:val="1"/>
    <w:qFormat/>
    <w:uiPriority w:val="0"/>
    <w:pPr>
      <w:widowControl w:val="0"/>
      <w:spacing w:after="50" w:line="240" w:lineRule="auto"/>
    </w:pPr>
    <w:rPr>
      <w:rFonts w:ascii="Arial" w:hAnsi="Arial" w:eastAsia="宋体"/>
      <w:sz w:val="21"/>
      <w:szCs w:val="21"/>
    </w:rPr>
  </w:style>
  <w:style w:type="paragraph" w:customStyle="1" w:styleId="204">
    <w:name w:val="_Style 4"/>
    <w:next w:val="1"/>
    <w:qFormat/>
    <w:uiPriority w:val="39"/>
    <w:pPr>
      <w:keepNext/>
      <w:keepLines/>
      <w:spacing w:before="480" w:line="276" w:lineRule="auto"/>
    </w:pPr>
    <w:rPr>
      <w:rFonts w:ascii="Cambria" w:hAnsi="Cambria" w:eastAsia="宋体" w:cs="Times New Roman"/>
      <w:b/>
      <w:bCs/>
      <w:color w:val="365F91"/>
      <w:sz w:val="28"/>
      <w:szCs w:val="28"/>
      <w:lang w:val="en-US" w:eastAsia="zh-CN" w:bidi="ar-SA"/>
    </w:rPr>
  </w:style>
  <w:style w:type="paragraph" w:customStyle="1" w:styleId="205">
    <w:name w:val="大标题"/>
    <w:basedOn w:val="1"/>
    <w:link w:val="207"/>
    <w:qFormat/>
    <w:uiPriority w:val="0"/>
    <w:pPr>
      <w:widowControl w:val="0"/>
      <w:adjustRightInd w:val="0"/>
      <w:snapToGrid w:val="0"/>
      <w:spacing w:line="590" w:lineRule="exact"/>
      <w:ind w:firstLine="0" w:firstLineChars="0"/>
      <w:jc w:val="center"/>
    </w:pPr>
    <w:rPr>
      <w:rFonts w:ascii="Calibri" w:hAnsi="Calibri" w:eastAsia="宋体"/>
      <w:snapToGrid w:val="0"/>
      <w:kern w:val="0"/>
      <w:sz w:val="44"/>
      <w:szCs w:val="44"/>
    </w:rPr>
  </w:style>
  <w:style w:type="paragraph" w:customStyle="1" w:styleId="206">
    <w:name w:val="p18"/>
    <w:basedOn w:val="1"/>
    <w:qFormat/>
    <w:uiPriority w:val="0"/>
    <w:pPr>
      <w:spacing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  <w:style w:type="character" w:customStyle="1" w:styleId="207">
    <w:name w:val="大标题 Char"/>
    <w:link w:val="205"/>
    <w:qFormat/>
    <w:uiPriority w:val="0"/>
    <w:rPr>
      <w:rFonts w:ascii="Calibri" w:hAnsi="Calibri" w:eastAsia="宋体"/>
      <w:snapToGrid w:val="0"/>
      <w:sz w:val="44"/>
      <w:szCs w:val="44"/>
    </w:rPr>
  </w:style>
  <w:style w:type="character" w:customStyle="1" w:styleId="208">
    <w:name w:val="普通(网站) Char"/>
    <w:link w:val="29"/>
    <w:qFormat/>
    <w:uiPriority w:val="99"/>
    <w:rPr>
      <w:rFonts w:ascii="宋体" w:hAnsi="宋体"/>
      <w:sz w:val="24"/>
      <w:szCs w:val="32"/>
    </w:rPr>
  </w:style>
  <w:style w:type="table" w:customStyle="1" w:styleId="209">
    <w:name w:val="网格型4"/>
    <w:basedOn w:val="34"/>
    <w:qFormat/>
    <w:uiPriority w:val="39"/>
    <w:rPr>
      <w:rFonts w:ascii="Times New Roman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网格型5"/>
    <w:basedOn w:val="34"/>
    <w:unhideWhenUsed/>
    <w:qFormat/>
    <w:uiPriority w:val="99"/>
    <w:rPr>
      <w:rFonts w:asci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1">
    <w:name w:val="正文正文"/>
    <w:basedOn w:val="1"/>
    <w:qFormat/>
    <w:uiPriority w:val="0"/>
    <w:pPr>
      <w:widowControl w:val="0"/>
      <w:spacing w:line="240" w:lineRule="auto"/>
    </w:pPr>
    <w:rPr>
      <w:rFonts w:hAnsi="Calibri"/>
      <w:szCs w:val="24"/>
    </w:rPr>
  </w:style>
  <w:style w:type="table" w:customStyle="1" w:styleId="212">
    <w:name w:val="网格型6"/>
    <w:basedOn w:val="34"/>
    <w:qFormat/>
    <w:uiPriority w:val="39"/>
    <w:rPr>
      <w:rFonts w:asci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3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  <w:ind w:firstLine="0" w:firstLineChars="0"/>
      <w:jc w:val="left"/>
    </w:pPr>
    <w:rPr>
      <w:rFonts w:ascii="楷体" w:hAnsi="楷体" w:eastAsia="楷体" w:cs="楷体"/>
      <w:kern w:val="0"/>
      <w:sz w:val="22"/>
      <w:szCs w:val="22"/>
      <w:lang w:val="zh-CN" w:bidi="zh-CN"/>
    </w:rPr>
  </w:style>
  <w:style w:type="character" w:customStyle="1" w:styleId="214">
    <w:name w:val="正文首行缩进 2 Char"/>
    <w:link w:val="33"/>
    <w:qFormat/>
    <w:uiPriority w:val="0"/>
    <w:rPr>
      <w:rFonts w:ascii="Times New Roman" w:eastAsia="宋体"/>
      <w:kern w:val="2"/>
      <w:sz w:val="24"/>
      <w:szCs w:val="24"/>
    </w:rPr>
  </w:style>
  <w:style w:type="table" w:customStyle="1" w:styleId="215">
    <w:name w:val="网格型7"/>
    <w:basedOn w:val="34"/>
    <w:qFormat/>
    <w:uiPriority w:val="0"/>
    <w:pPr>
      <w:widowControl w:val="0"/>
      <w:jc w:val="both"/>
    </w:pPr>
    <w:rPr>
      <w:rFonts w:asci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">
    <w:name w:val="网格型8"/>
    <w:qFormat/>
    <w:uiPriority w:val="0"/>
    <w:pPr>
      <w:widowControl w:val="0"/>
      <w:jc w:val="both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FD2D7E-C6A4-434D-B189-EEA0678B0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权益保障部</Company>
  <Pages>3</Pages>
  <Words>120</Words>
  <Characters>685</Characters>
  <Lines>5</Lines>
  <Paragraphs>1</Paragraphs>
  <TotalTime>11</TotalTime>
  <ScaleCrop>false</ScaleCrop>
  <LinksUpToDate>false</LinksUpToDate>
  <CharactersWithSpaces>804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2021-12-07T09:17:00Z</dcterms:created>
  <dc:creator>CL</dc:creator>
  <cp:lastModifiedBy>阿营</cp:lastModifiedBy>
  <cp:lastPrinted>2021-12-07T01:49:00Z</cp:lastPrinted>
  <dcterms:modified xsi:type="dcterms:W3CDTF">2021-12-08T12:01:52Z</dcterms:modified>
  <dc:title>关于市政协三届五次会议第20040295号提案的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BDD75C0FC3E0450BA3F41F0EE54C9356</vt:lpwstr>
  </property>
</Properties>
</file>